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2553" w14:textId="77777777" w:rsidR="00EF1369" w:rsidRPr="00EF1369" w:rsidRDefault="00EF1369" w:rsidP="00AB0C72">
      <w:pPr>
        <w:spacing w:after="0" w:line="240" w:lineRule="auto"/>
        <w:ind w:left="-426" w:right="-284"/>
        <w:rPr>
          <w:rFonts w:ascii="DM Sans 14pt" w:hAnsi="DM Sans 14pt" w:cs="Arial"/>
          <w:b/>
          <w:color w:val="060835"/>
        </w:rPr>
      </w:pPr>
    </w:p>
    <w:p w14:paraId="064BE87A" w14:textId="77777777" w:rsidR="00EF1369" w:rsidRPr="00096029" w:rsidRDefault="00EF1369" w:rsidP="00AB0C72">
      <w:pPr>
        <w:pStyle w:val="Pardeliste1"/>
        <w:spacing w:after="0" w:line="240" w:lineRule="auto"/>
        <w:ind w:left="-426" w:right="-284"/>
        <w:jc w:val="both"/>
        <w:rPr>
          <w:rFonts w:ascii="DM Sans 14pt" w:hAnsi="DM Sans 14pt" w:cs="Arial"/>
          <w:b/>
          <w:bCs/>
          <w:color w:val="03045E"/>
          <w:sz w:val="32"/>
          <w:szCs w:val="32"/>
        </w:rPr>
      </w:pPr>
      <w:r w:rsidRPr="00096029">
        <w:rPr>
          <w:rFonts w:ascii="DM Sans 14pt" w:hAnsi="DM Sans 14pt" w:cs="Arial"/>
          <w:b/>
          <w:bCs/>
          <w:color w:val="03045E"/>
          <w:sz w:val="32"/>
          <w:szCs w:val="32"/>
        </w:rPr>
        <w:t xml:space="preserve">EXEMPLE DE REGISTRE </w:t>
      </w:r>
    </w:p>
    <w:p w14:paraId="29224572"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22CEF7F0"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color w:val="060835"/>
        </w:rPr>
        <w:t>Pour faciliter la tenue du registre, ESEA vous propose un modèle de registre de base, inspiré du modèle fournit par la CNIL. Ce registre est destiné à répondre aux besoins les plus courants en matière de traitements de données, en particulier des petites structures.</w:t>
      </w:r>
    </w:p>
    <w:p w14:paraId="790A7DA3"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2282D30C"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color w:val="060835"/>
        </w:rPr>
        <w:t xml:space="preserve">Ce document vise à recenser les traitements de données personnelles mis en œuvre dans votre structure </w:t>
      </w:r>
      <w:r w:rsidRPr="00EF1369">
        <w:rPr>
          <w:rFonts w:ascii="DM Sans 14pt" w:hAnsi="DM Sans 14pt" w:cs="Arial"/>
          <w:b/>
          <w:color w:val="060835"/>
        </w:rPr>
        <w:t>en tant que responsable de traitement</w:t>
      </w:r>
      <w:r w:rsidRPr="00EF1369">
        <w:rPr>
          <w:rFonts w:ascii="DM Sans 14pt" w:hAnsi="DM Sans 14pt" w:cs="Arial"/>
          <w:color w:val="060835"/>
        </w:rPr>
        <w:t xml:space="preserve">. Centralisé et régulièrement mis à jour, il vous permet de répondre à l’obligation de tenir </w:t>
      </w:r>
      <w:proofErr w:type="gramStart"/>
      <w:r w:rsidRPr="00EF1369">
        <w:rPr>
          <w:rFonts w:ascii="DM Sans 14pt" w:hAnsi="DM Sans 14pt" w:cs="Arial"/>
          <w:color w:val="060835"/>
        </w:rPr>
        <w:t>un registre prévue</w:t>
      </w:r>
      <w:proofErr w:type="gramEnd"/>
      <w:r w:rsidRPr="00EF1369">
        <w:rPr>
          <w:rFonts w:ascii="DM Sans 14pt" w:hAnsi="DM Sans 14pt" w:cs="Arial"/>
          <w:color w:val="060835"/>
        </w:rPr>
        <w:t xml:space="preserve"> par le RGPD. </w:t>
      </w:r>
    </w:p>
    <w:p w14:paraId="0FE73E5E"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355048CF"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color w:val="060835"/>
        </w:rPr>
        <w:t xml:space="preserve">Une fois ce recensement effectué, vous serez en mesure de procéder à </w:t>
      </w:r>
      <w:hyperlink r:id="rId9" w:history="1">
        <w:r w:rsidRPr="00EF1369">
          <w:rPr>
            <w:rStyle w:val="Lienhypertexte"/>
            <w:rFonts w:cs="Arial"/>
            <w:color w:val="060835"/>
          </w:rPr>
          <w:t>l’analyse des traitements de données personnelles</w:t>
        </w:r>
      </w:hyperlink>
      <w:r w:rsidRPr="00EF1369">
        <w:rPr>
          <w:rFonts w:ascii="DM Sans 14pt" w:hAnsi="DM Sans 14pt" w:cs="Arial"/>
          <w:color w:val="060835"/>
        </w:rPr>
        <w:t xml:space="preserve"> à la règlementation.</w:t>
      </w:r>
    </w:p>
    <w:p w14:paraId="6405EA90" w14:textId="77777777" w:rsidR="00EF1369" w:rsidRPr="00EF1369" w:rsidRDefault="00EF1369" w:rsidP="00AB0C72">
      <w:pPr>
        <w:spacing w:after="0" w:line="240" w:lineRule="auto"/>
        <w:ind w:right="-284"/>
        <w:jc w:val="both"/>
        <w:rPr>
          <w:rFonts w:ascii="DM Sans 14pt" w:hAnsi="DM Sans 14pt" w:cs="Arial"/>
          <w:color w:val="060835"/>
        </w:rPr>
      </w:pPr>
    </w:p>
    <w:p w14:paraId="52048D73"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13B34747"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4259B2D4" w14:textId="15633B14" w:rsidR="00096029" w:rsidRPr="00C73EFE" w:rsidRDefault="00EF1369" w:rsidP="00AB0C72">
      <w:pPr>
        <w:pStyle w:val="Pardeliste1"/>
        <w:spacing w:after="0" w:line="240" w:lineRule="auto"/>
        <w:ind w:left="-426" w:right="-284"/>
        <w:jc w:val="both"/>
        <w:rPr>
          <w:rFonts w:ascii="DM Sans 14pt" w:hAnsi="DM Sans 14pt" w:cs="Arial"/>
          <w:b/>
          <w:bCs/>
          <w:color w:val="03045E"/>
          <w:sz w:val="28"/>
          <w:szCs w:val="28"/>
        </w:rPr>
      </w:pPr>
      <w:r w:rsidRPr="00C73EFE">
        <w:rPr>
          <w:rFonts w:ascii="DM Sans 14pt" w:hAnsi="DM Sans 14pt" w:cs="Arial"/>
          <w:b/>
          <w:bCs/>
          <w:color w:val="03045E"/>
          <w:sz w:val="28"/>
          <w:szCs w:val="28"/>
        </w:rPr>
        <w:t>Composition du document</w:t>
      </w:r>
    </w:p>
    <w:p w14:paraId="359563A5" w14:textId="7523882D" w:rsidR="00EF1369" w:rsidRPr="00096029" w:rsidRDefault="00A05AFA" w:rsidP="00AB0C72">
      <w:pPr>
        <w:pStyle w:val="Pardeliste1"/>
        <w:spacing w:after="0" w:line="240" w:lineRule="auto"/>
        <w:ind w:left="-426" w:right="-284"/>
        <w:jc w:val="both"/>
        <w:rPr>
          <w:rFonts w:ascii="DM Sans 14pt" w:hAnsi="DM Sans 14pt" w:cs="Arial"/>
          <w:b/>
          <w:bCs/>
          <w:color w:val="03045E"/>
          <w:sz w:val="32"/>
          <w:szCs w:val="32"/>
        </w:rPr>
      </w:pPr>
      <w:r>
        <w:rPr>
          <w:rFonts w:ascii="DM Sans 14pt" w:hAnsi="DM Sans 14pt" w:cs="Arial"/>
          <w:color w:val="060835"/>
        </w:rPr>
        <w:t>1.</w:t>
      </w:r>
      <w:r w:rsidR="00EF1369" w:rsidRPr="00EF1369">
        <w:rPr>
          <w:rFonts w:ascii="DM Sans 14pt" w:hAnsi="DM Sans 14pt" w:cs="Arial"/>
          <w:color w:val="060835"/>
        </w:rPr>
        <w:t>Une première page du registre recense les informations communes à toutes vos activités de traitement.</w:t>
      </w:r>
    </w:p>
    <w:p w14:paraId="3F1C80D1" w14:textId="77777777" w:rsidR="00EF1369" w:rsidRPr="00EF1369" w:rsidRDefault="00EF1369" w:rsidP="00AB0C72">
      <w:pPr>
        <w:pStyle w:val="Pardeliste1"/>
        <w:spacing w:after="0" w:line="240" w:lineRule="auto"/>
        <w:ind w:left="0" w:right="-284"/>
        <w:jc w:val="both"/>
        <w:rPr>
          <w:rFonts w:ascii="DM Sans 14pt" w:hAnsi="DM Sans 14pt" w:cs="Arial"/>
          <w:color w:val="060835"/>
        </w:rPr>
      </w:pPr>
    </w:p>
    <w:p w14:paraId="43869D87" w14:textId="77777777" w:rsidR="00EF1369" w:rsidRPr="00EF1369" w:rsidRDefault="00EF1369" w:rsidP="00AB0C72">
      <w:pPr>
        <w:pStyle w:val="Pardeliste1"/>
        <w:numPr>
          <w:ilvl w:val="0"/>
          <w:numId w:val="10"/>
        </w:numPr>
        <w:tabs>
          <w:tab w:val="num" w:pos="0"/>
        </w:tabs>
        <w:spacing w:after="0" w:line="240" w:lineRule="auto"/>
        <w:ind w:left="294" w:right="-284"/>
        <w:jc w:val="both"/>
        <w:rPr>
          <w:rFonts w:ascii="DM Sans 14pt" w:hAnsi="DM Sans 14pt" w:cs="Arial"/>
          <w:color w:val="060835"/>
        </w:rPr>
      </w:pPr>
      <w:r w:rsidRPr="00EF1369">
        <w:rPr>
          <w:rFonts w:ascii="DM Sans 14pt" w:hAnsi="DM Sans 14pt" w:cs="Arial"/>
          <w:color w:val="060835"/>
        </w:rPr>
        <w:t xml:space="preserve">Les coordonnées de votre structure </w:t>
      </w:r>
    </w:p>
    <w:p w14:paraId="1E562873" w14:textId="77777777" w:rsidR="00EF1369" w:rsidRPr="00EF1369" w:rsidRDefault="00EF1369" w:rsidP="00AB0C72">
      <w:pPr>
        <w:pStyle w:val="Pardeliste1"/>
        <w:numPr>
          <w:ilvl w:val="0"/>
          <w:numId w:val="10"/>
        </w:numPr>
        <w:tabs>
          <w:tab w:val="num" w:pos="0"/>
        </w:tabs>
        <w:spacing w:after="0" w:line="240" w:lineRule="auto"/>
        <w:ind w:left="294" w:right="-284"/>
        <w:jc w:val="both"/>
        <w:rPr>
          <w:rFonts w:ascii="DM Sans 14pt" w:hAnsi="DM Sans 14pt" w:cs="Arial"/>
          <w:color w:val="060835"/>
        </w:rPr>
      </w:pPr>
      <w:r w:rsidRPr="00EF1369">
        <w:rPr>
          <w:rFonts w:ascii="DM Sans 14pt" w:hAnsi="DM Sans 14pt" w:cs="Arial"/>
          <w:color w:val="060835"/>
        </w:rPr>
        <w:t>Les coordonnées du délégué à la protection des données (DPO) si vous en disposez</w:t>
      </w:r>
    </w:p>
    <w:p w14:paraId="6A5A8689" w14:textId="77777777" w:rsidR="00EF1369" w:rsidRPr="00EF1369" w:rsidRDefault="00EF1369" w:rsidP="00AB0C72">
      <w:pPr>
        <w:pStyle w:val="Pardeliste1"/>
        <w:numPr>
          <w:ilvl w:val="0"/>
          <w:numId w:val="10"/>
        </w:numPr>
        <w:tabs>
          <w:tab w:val="num" w:pos="0"/>
        </w:tabs>
        <w:spacing w:after="0" w:line="240" w:lineRule="auto"/>
        <w:ind w:left="294" w:right="-284"/>
        <w:jc w:val="both"/>
        <w:rPr>
          <w:rFonts w:ascii="DM Sans 14pt" w:hAnsi="DM Sans 14pt" w:cs="Arial"/>
          <w:color w:val="060835"/>
        </w:rPr>
      </w:pPr>
      <w:r w:rsidRPr="00EF1369">
        <w:rPr>
          <w:rFonts w:ascii="DM Sans 14pt" w:hAnsi="DM Sans 14pt" w:cs="Arial"/>
          <w:color w:val="060835"/>
        </w:rPr>
        <w:t>La liste des activités de votre structure impliquant le traitement de données personnelles.</w:t>
      </w:r>
    </w:p>
    <w:p w14:paraId="4401A7E5" w14:textId="77777777" w:rsidR="00096029" w:rsidRDefault="00096029" w:rsidP="00AB0C72">
      <w:pPr>
        <w:pStyle w:val="Pardeliste1"/>
        <w:spacing w:after="0" w:line="240" w:lineRule="auto"/>
        <w:ind w:left="0" w:right="-284"/>
        <w:jc w:val="both"/>
        <w:rPr>
          <w:rFonts w:ascii="DM Sans 14pt" w:hAnsi="DM Sans 14pt" w:cs="Arial"/>
          <w:color w:val="060835"/>
        </w:rPr>
      </w:pPr>
    </w:p>
    <w:p w14:paraId="3F828D9B" w14:textId="08322A9E" w:rsidR="00EF1369" w:rsidRPr="00EF1369" w:rsidRDefault="00A05AFA" w:rsidP="00AB0C72">
      <w:pPr>
        <w:pStyle w:val="Pardeliste1"/>
        <w:spacing w:after="0" w:line="240" w:lineRule="auto"/>
        <w:ind w:left="-426" w:right="-284"/>
        <w:jc w:val="both"/>
        <w:rPr>
          <w:rFonts w:ascii="DM Sans 14pt" w:hAnsi="DM Sans 14pt" w:cs="Arial"/>
          <w:color w:val="060835"/>
        </w:rPr>
      </w:pPr>
      <w:r>
        <w:rPr>
          <w:rFonts w:ascii="DM Sans 14pt" w:hAnsi="DM Sans 14pt" w:cs="Arial"/>
          <w:color w:val="060835"/>
        </w:rPr>
        <w:t>2.</w:t>
      </w:r>
      <w:r w:rsidR="00EF1369" w:rsidRPr="00EF1369">
        <w:rPr>
          <w:rFonts w:ascii="DM Sans 14pt" w:hAnsi="DM Sans 14pt" w:cs="Arial"/>
          <w:color w:val="060835"/>
        </w:rPr>
        <w:t>Pour chaque activité recensée, vous devrez créer et tenir à jour une fiche de registre.</w:t>
      </w:r>
    </w:p>
    <w:p w14:paraId="0E7F413D"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p>
    <w:p w14:paraId="42F6710A"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color w:val="060835"/>
        </w:rPr>
        <w:t xml:space="preserve">Les pages suivantes constituent le modèle de fiche de registre, que vous devrez remplir pour chacune de ces activités. </w:t>
      </w:r>
    </w:p>
    <w:p w14:paraId="035B6919" w14:textId="12488CB1" w:rsidR="00AB0C72" w:rsidRDefault="00AB0C72" w:rsidP="00AB0C72">
      <w:pPr>
        <w:suppressAutoHyphens w:val="0"/>
        <w:spacing w:after="0" w:line="240" w:lineRule="auto"/>
        <w:rPr>
          <w:rFonts w:ascii="DM Sans 14pt" w:hAnsi="DM Sans 14pt" w:cs="Arial"/>
          <w:color w:val="060835"/>
        </w:rPr>
      </w:pPr>
      <w:r>
        <w:rPr>
          <w:rFonts w:ascii="DM Sans 14pt" w:hAnsi="DM Sans 14pt" w:cs="Arial"/>
          <w:color w:val="060835"/>
        </w:rPr>
        <w:br w:type="page"/>
      </w:r>
    </w:p>
    <w:p w14:paraId="044A1242" w14:textId="77777777" w:rsidR="00EF1369" w:rsidRPr="00EF1369" w:rsidRDefault="00EF1369" w:rsidP="00AB0C72">
      <w:pPr>
        <w:spacing w:after="0" w:line="240" w:lineRule="auto"/>
        <w:jc w:val="center"/>
        <w:rPr>
          <w:rFonts w:ascii="DM Sans 14pt" w:hAnsi="DM Sans 14pt" w:cs="Arial"/>
          <w:color w:val="060835"/>
        </w:rPr>
      </w:pPr>
    </w:p>
    <w:p w14:paraId="64DB9D1A" w14:textId="77777777" w:rsidR="00EF1369" w:rsidRPr="00096029" w:rsidRDefault="00EF1369" w:rsidP="00AB0C72">
      <w:pPr>
        <w:pStyle w:val="Pardeliste1"/>
        <w:spacing w:after="0" w:line="240" w:lineRule="auto"/>
        <w:ind w:left="-426" w:right="-284"/>
        <w:jc w:val="both"/>
        <w:rPr>
          <w:rFonts w:ascii="DM Sans 14pt" w:hAnsi="DM Sans 14pt" w:cs="Arial"/>
          <w:b/>
          <w:bCs/>
          <w:color w:val="2AB8B3"/>
          <w:sz w:val="28"/>
          <w:szCs w:val="28"/>
        </w:rPr>
      </w:pPr>
      <w:r w:rsidRPr="00096029">
        <w:rPr>
          <w:rFonts w:ascii="DM Sans 14pt" w:hAnsi="DM Sans 14pt" w:cs="Arial"/>
          <w:b/>
          <w:bCs/>
          <w:color w:val="2AB8B3"/>
          <w:sz w:val="28"/>
          <w:szCs w:val="28"/>
        </w:rPr>
        <w:t>Registre des activités de traitement du GIP ESEA Nouvelle-Aquitaine</w:t>
      </w:r>
    </w:p>
    <w:p w14:paraId="5826D10D" w14:textId="77777777" w:rsidR="00EF1369" w:rsidRPr="00EF1369" w:rsidRDefault="00EF1369" w:rsidP="00AB0C72">
      <w:pPr>
        <w:spacing w:after="0" w:line="240" w:lineRule="auto"/>
        <w:rPr>
          <w:rFonts w:ascii="DM Sans 14pt" w:hAnsi="DM Sans 14pt" w:cs="Arial"/>
          <w:color w:val="060835"/>
        </w:rPr>
      </w:pPr>
    </w:p>
    <w:tbl>
      <w:tblPr>
        <w:tblW w:w="0" w:type="auto"/>
        <w:tblInd w:w="-356" w:type="dxa"/>
        <w:tblLayout w:type="fixed"/>
        <w:tblCellMar>
          <w:left w:w="70" w:type="dxa"/>
          <w:right w:w="70" w:type="dxa"/>
        </w:tblCellMar>
        <w:tblLook w:val="0000" w:firstRow="0" w:lastRow="0" w:firstColumn="0" w:lastColumn="0" w:noHBand="0" w:noVBand="0"/>
      </w:tblPr>
      <w:tblGrid>
        <w:gridCol w:w="5009"/>
        <w:gridCol w:w="4773"/>
      </w:tblGrid>
      <w:tr w:rsidR="00EF1369" w:rsidRPr="00EF1369" w14:paraId="3FB59F8B" w14:textId="77777777" w:rsidTr="00C73EFE">
        <w:trPr>
          <w:trHeight w:val="383"/>
        </w:trPr>
        <w:tc>
          <w:tcPr>
            <w:tcW w:w="5009" w:type="dxa"/>
            <w:tcBorders>
              <w:top w:val="single" w:sz="4" w:space="0" w:color="000001"/>
              <w:left w:val="single" w:sz="4" w:space="0" w:color="000001"/>
              <w:bottom w:val="single" w:sz="4" w:space="0" w:color="000001"/>
              <w:right w:val="single" w:sz="4" w:space="0" w:color="000001"/>
            </w:tcBorders>
            <w:shd w:val="clear" w:color="auto" w:fill="03045E"/>
          </w:tcPr>
          <w:p w14:paraId="6FCB1865" w14:textId="251FD745" w:rsidR="00EF1369" w:rsidRPr="00C73EFE" w:rsidRDefault="00EF1369" w:rsidP="00AB0C72">
            <w:pPr>
              <w:spacing w:after="0" w:line="240" w:lineRule="auto"/>
              <w:ind w:left="356" w:right="214" w:hanging="284"/>
              <w:jc w:val="right"/>
              <w:rPr>
                <w:rFonts w:ascii="DM Sans 14pt" w:hAnsi="DM Sans 14pt" w:cs="Arial"/>
                <w:i/>
                <w:color w:val="FFFFFF" w:themeColor="background1"/>
              </w:rPr>
            </w:pPr>
            <w:r w:rsidRPr="00C73EFE">
              <w:rPr>
                <w:rFonts w:ascii="DM Sans 14pt" w:hAnsi="DM Sans 14pt" w:cs="Arial"/>
                <w:b/>
                <w:color w:val="FFFFFF" w:themeColor="background1"/>
              </w:rPr>
              <w:t xml:space="preserve">Coordonnées du responsable de la structure </w:t>
            </w:r>
            <w:r w:rsidRPr="00C73EFE">
              <w:rPr>
                <w:rFonts w:ascii="DM Sans 14pt" w:hAnsi="DM Sans 14pt" w:cs="Arial"/>
                <w:i/>
                <w:color w:val="FFFFFF" w:themeColor="background1"/>
              </w:rPr>
              <w:t>(responsable de traitement ou son représentant si le responsable est situé en dehors de l’UE)</w:t>
            </w:r>
            <w:r w:rsidRPr="00C73EFE">
              <w:rPr>
                <w:rFonts w:ascii="DM Sans 14pt" w:hAnsi="DM Sans 14pt" w:cs="Arial"/>
                <w:b/>
                <w:color w:val="FFFFFF" w:themeColor="background1"/>
              </w:rPr>
              <w:t xml:space="preserve"> </w:t>
            </w:r>
          </w:p>
        </w:tc>
        <w:tc>
          <w:tcPr>
            <w:tcW w:w="4773" w:type="dxa"/>
            <w:tcBorders>
              <w:top w:val="single" w:sz="4" w:space="0" w:color="000001"/>
              <w:left w:val="single" w:sz="4" w:space="0" w:color="000001"/>
              <w:bottom w:val="single" w:sz="4" w:space="0" w:color="000001"/>
              <w:right w:val="single" w:sz="4" w:space="0" w:color="000001"/>
            </w:tcBorders>
          </w:tcPr>
          <w:p w14:paraId="5D73D4C0" w14:textId="77777777" w:rsidR="00EF1369" w:rsidRPr="00EF1369" w:rsidRDefault="00EF1369" w:rsidP="00AB0C72">
            <w:pPr>
              <w:spacing w:after="0" w:line="240" w:lineRule="auto"/>
              <w:ind w:left="309" w:right="-142"/>
              <w:jc w:val="both"/>
              <w:rPr>
                <w:rFonts w:ascii="DM Sans 14pt" w:hAnsi="DM Sans 14pt" w:cs="Arial"/>
                <w:color w:val="060835"/>
              </w:rPr>
            </w:pPr>
          </w:p>
        </w:tc>
      </w:tr>
      <w:tr w:rsidR="00EF1369" w:rsidRPr="00EF1369" w14:paraId="33E37A9A" w14:textId="77777777" w:rsidTr="00C73EFE">
        <w:trPr>
          <w:trHeight w:val="383"/>
        </w:trPr>
        <w:tc>
          <w:tcPr>
            <w:tcW w:w="5009" w:type="dxa"/>
            <w:tcBorders>
              <w:top w:val="single" w:sz="4" w:space="0" w:color="000001"/>
              <w:left w:val="single" w:sz="4" w:space="0" w:color="000001"/>
              <w:bottom w:val="single" w:sz="4" w:space="0" w:color="000001"/>
              <w:right w:val="single" w:sz="4" w:space="0" w:color="000001"/>
            </w:tcBorders>
            <w:shd w:val="clear" w:color="auto" w:fill="03045E"/>
          </w:tcPr>
          <w:p w14:paraId="35B67083" w14:textId="77777777" w:rsidR="00EF1369" w:rsidRPr="00C73EFE" w:rsidRDefault="00EF1369" w:rsidP="00AB0C72">
            <w:pPr>
              <w:spacing w:after="0" w:line="240" w:lineRule="auto"/>
              <w:ind w:left="72" w:right="214"/>
              <w:rPr>
                <w:rFonts w:ascii="DM Sans 14pt" w:hAnsi="DM Sans 14pt" w:cs="Arial"/>
                <w:color w:val="FFFFFF" w:themeColor="background1"/>
              </w:rPr>
            </w:pPr>
            <w:r w:rsidRPr="00C73EFE">
              <w:rPr>
                <w:rFonts w:ascii="DM Sans 14pt" w:hAnsi="DM Sans 14pt" w:cs="Arial"/>
                <w:b/>
                <w:color w:val="FFFFFF" w:themeColor="background1"/>
              </w:rPr>
              <w:t>Nom et coordonnées du délégué à la protection des données </w:t>
            </w:r>
            <w:r w:rsidRPr="00C73EFE">
              <w:rPr>
                <w:rFonts w:ascii="DM Sans 14pt" w:hAnsi="DM Sans 14pt" w:cs="Arial"/>
                <w:i/>
                <w:color w:val="FFFFFF" w:themeColor="background1"/>
              </w:rPr>
              <w:t xml:space="preserve">(si vous avez désigné un DPO) </w:t>
            </w:r>
          </w:p>
        </w:tc>
        <w:tc>
          <w:tcPr>
            <w:tcW w:w="4773" w:type="dxa"/>
            <w:tcBorders>
              <w:top w:val="single" w:sz="4" w:space="0" w:color="000001"/>
              <w:left w:val="single" w:sz="4" w:space="0" w:color="000001"/>
              <w:bottom w:val="single" w:sz="4" w:space="0" w:color="000001"/>
              <w:right w:val="single" w:sz="4" w:space="0" w:color="000001"/>
            </w:tcBorders>
          </w:tcPr>
          <w:p w14:paraId="33072356" w14:textId="77777777" w:rsidR="00EF1369" w:rsidRPr="00EF1369" w:rsidRDefault="00EF1369" w:rsidP="00AB0C72">
            <w:pPr>
              <w:spacing w:after="0" w:line="240" w:lineRule="auto"/>
              <w:ind w:left="309" w:right="-142"/>
              <w:jc w:val="both"/>
              <w:rPr>
                <w:rFonts w:ascii="DM Sans 14pt" w:hAnsi="DM Sans 14pt" w:cs="Arial"/>
                <w:color w:val="060835"/>
              </w:rPr>
            </w:pPr>
          </w:p>
        </w:tc>
      </w:tr>
    </w:tbl>
    <w:p w14:paraId="48ABC37F" w14:textId="77777777" w:rsidR="00A05AFA" w:rsidRDefault="00A05AFA" w:rsidP="00AB0C72">
      <w:pPr>
        <w:pStyle w:val="Titre2"/>
        <w:numPr>
          <w:ilvl w:val="0"/>
          <w:numId w:val="0"/>
        </w:numPr>
        <w:spacing w:after="0" w:line="240" w:lineRule="auto"/>
        <w:rPr>
          <w:rFonts w:ascii="DM Sans 14pt" w:hAnsi="DM Sans 14pt" w:cs="Arial"/>
          <w:color w:val="060835"/>
          <w:sz w:val="22"/>
          <w:szCs w:val="22"/>
        </w:rPr>
      </w:pPr>
    </w:p>
    <w:p w14:paraId="7EB72ED9" w14:textId="4B02E22D" w:rsidR="00EF1369" w:rsidRPr="00EF1369" w:rsidRDefault="00EF1369" w:rsidP="00AB0C72">
      <w:pPr>
        <w:pStyle w:val="Titre2"/>
        <w:numPr>
          <w:ilvl w:val="0"/>
          <w:numId w:val="0"/>
        </w:numPr>
        <w:spacing w:after="0" w:line="240" w:lineRule="auto"/>
        <w:ind w:left="-426"/>
        <w:rPr>
          <w:rFonts w:ascii="DM Sans 14pt" w:hAnsi="DM Sans 14pt" w:cs="Arial"/>
          <w:color w:val="060835"/>
          <w:sz w:val="22"/>
          <w:szCs w:val="22"/>
        </w:rPr>
      </w:pPr>
      <w:r w:rsidRPr="00EF1369">
        <w:rPr>
          <w:rFonts w:ascii="DM Sans 14pt" w:hAnsi="DM Sans 14pt" w:cs="Arial"/>
          <w:color w:val="060835"/>
          <w:sz w:val="22"/>
          <w:szCs w:val="22"/>
        </w:rPr>
        <w:t xml:space="preserve">Activités de la structure impliquant le traitement de données personnelles </w:t>
      </w:r>
    </w:p>
    <w:p w14:paraId="548D29A6" w14:textId="77777777" w:rsidR="00EF1369" w:rsidRPr="00EF1369" w:rsidRDefault="00EF1369" w:rsidP="00AB0C72">
      <w:pPr>
        <w:spacing w:after="0" w:line="240" w:lineRule="auto"/>
        <w:ind w:left="-426" w:right="-284"/>
        <w:jc w:val="both"/>
        <w:rPr>
          <w:rFonts w:ascii="DM Sans 14pt" w:hAnsi="DM Sans 14pt" w:cs="Arial"/>
          <w:color w:val="060835"/>
        </w:rPr>
      </w:pPr>
      <w:r w:rsidRPr="00EF1369">
        <w:rPr>
          <w:rFonts w:ascii="DM Sans 14pt" w:hAnsi="DM Sans 14pt" w:cs="Arial"/>
          <w:color w:val="060835"/>
        </w:rPr>
        <w:t xml:space="preserve">Listez ici les activités pour lesquelles vous traitez des données personnelles. </w:t>
      </w:r>
    </w:p>
    <w:p w14:paraId="4683B805" w14:textId="77777777" w:rsidR="00EF1369" w:rsidRPr="00EF1369" w:rsidRDefault="00EF1369" w:rsidP="00AB0C72">
      <w:pPr>
        <w:pStyle w:val="Pardeliste1"/>
        <w:spacing w:after="0" w:line="240" w:lineRule="auto"/>
        <w:ind w:left="-426" w:right="-284"/>
        <w:jc w:val="both"/>
        <w:rPr>
          <w:rFonts w:ascii="DM Sans 14pt" w:hAnsi="DM Sans 14pt" w:cs="Arial"/>
          <w:b/>
          <w:color w:val="060835"/>
        </w:rPr>
      </w:pPr>
    </w:p>
    <w:tbl>
      <w:tblPr>
        <w:tblW w:w="0" w:type="auto"/>
        <w:tblInd w:w="-313" w:type="dxa"/>
        <w:tblLayout w:type="fixed"/>
        <w:tblLook w:val="0000" w:firstRow="0" w:lastRow="0" w:firstColumn="0" w:lastColumn="0" w:noHBand="0" w:noVBand="0"/>
      </w:tblPr>
      <w:tblGrid>
        <w:gridCol w:w="1569"/>
        <w:gridCol w:w="8208"/>
      </w:tblGrid>
      <w:tr w:rsidR="00C73EFE" w:rsidRPr="00C73EFE" w14:paraId="398B42A4" w14:textId="77777777" w:rsidTr="00C73EFE">
        <w:tc>
          <w:tcPr>
            <w:tcW w:w="1569" w:type="dxa"/>
            <w:tcBorders>
              <w:top w:val="single" w:sz="4" w:space="0" w:color="000001"/>
              <w:left w:val="single" w:sz="4" w:space="0" w:color="000001"/>
              <w:bottom w:val="single" w:sz="4" w:space="0" w:color="000001"/>
              <w:right w:val="single" w:sz="4" w:space="0" w:color="000001"/>
            </w:tcBorders>
            <w:shd w:val="clear" w:color="auto" w:fill="03045E"/>
          </w:tcPr>
          <w:p w14:paraId="4637752D" w14:textId="77777777" w:rsidR="00EF1369" w:rsidRPr="00C73EFE" w:rsidRDefault="00EF1369" w:rsidP="00AB0C72">
            <w:pPr>
              <w:spacing w:after="0" w:line="240" w:lineRule="auto"/>
              <w:ind w:left="356" w:right="214" w:hanging="284"/>
              <w:jc w:val="center"/>
              <w:rPr>
                <w:rFonts w:ascii="DM Sans 14pt" w:hAnsi="DM Sans 14pt" w:cs="Arial"/>
                <w:color w:val="FFFFFF" w:themeColor="background1"/>
              </w:rPr>
            </w:pPr>
            <w:r w:rsidRPr="00C73EFE">
              <w:rPr>
                <w:rFonts w:ascii="DM Sans 14pt" w:hAnsi="DM Sans 14pt" w:cs="Arial"/>
                <w:b/>
                <w:color w:val="FFFFFF" w:themeColor="background1"/>
              </w:rPr>
              <w:t>Activités</w:t>
            </w:r>
          </w:p>
        </w:tc>
        <w:tc>
          <w:tcPr>
            <w:tcW w:w="8208" w:type="dxa"/>
            <w:tcBorders>
              <w:top w:val="single" w:sz="4" w:space="0" w:color="000001"/>
              <w:left w:val="single" w:sz="4" w:space="0" w:color="000001"/>
              <w:bottom w:val="single" w:sz="4" w:space="0" w:color="000001"/>
              <w:right w:val="single" w:sz="4" w:space="0" w:color="000001"/>
            </w:tcBorders>
            <w:shd w:val="clear" w:color="auto" w:fill="03045E"/>
          </w:tcPr>
          <w:p w14:paraId="589725A0" w14:textId="77777777" w:rsidR="00EF1369" w:rsidRPr="00C73EFE" w:rsidRDefault="00EF1369" w:rsidP="00AB0C72">
            <w:pPr>
              <w:spacing w:after="0" w:line="240" w:lineRule="auto"/>
              <w:ind w:left="356" w:right="214" w:hanging="284"/>
              <w:jc w:val="center"/>
              <w:rPr>
                <w:rFonts w:ascii="DM Sans 14pt" w:hAnsi="DM Sans 14pt" w:cs="Arial"/>
                <w:color w:val="FFFFFF" w:themeColor="background1"/>
              </w:rPr>
            </w:pPr>
            <w:r w:rsidRPr="00C73EFE">
              <w:rPr>
                <w:rFonts w:ascii="DM Sans 14pt" w:hAnsi="DM Sans 14pt" w:cs="Arial"/>
                <w:b/>
                <w:color w:val="FFFFFF" w:themeColor="background1"/>
              </w:rPr>
              <w:t>Désignation des activités (exemples)</w:t>
            </w:r>
          </w:p>
        </w:tc>
      </w:tr>
      <w:tr w:rsidR="00EF1369" w:rsidRPr="00EF1369" w14:paraId="491DD623"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2E886D6A"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1</w:t>
            </w:r>
          </w:p>
        </w:tc>
        <w:tc>
          <w:tcPr>
            <w:tcW w:w="8208" w:type="dxa"/>
            <w:tcBorders>
              <w:top w:val="single" w:sz="4" w:space="0" w:color="000001"/>
              <w:left w:val="single" w:sz="4" w:space="0" w:color="000001"/>
              <w:bottom w:val="single" w:sz="4" w:space="0" w:color="000001"/>
              <w:right w:val="single" w:sz="4" w:space="0" w:color="000001"/>
            </w:tcBorders>
          </w:tcPr>
          <w:p w14:paraId="42DA3B32" w14:textId="77777777" w:rsidR="00EF1369" w:rsidRPr="00EF1369" w:rsidRDefault="00EF1369" w:rsidP="00AB0C72">
            <w:pPr>
              <w:spacing w:after="0" w:line="240" w:lineRule="auto"/>
              <w:ind w:left="306" w:right="-142"/>
              <w:jc w:val="both"/>
              <w:rPr>
                <w:rFonts w:ascii="DM Sans 14pt" w:hAnsi="DM Sans 14pt" w:cs="Arial"/>
                <w:color w:val="060835"/>
              </w:rPr>
            </w:pPr>
            <w:r w:rsidRPr="00EF1369">
              <w:rPr>
                <w:rFonts w:ascii="DM Sans 14pt" w:hAnsi="DM Sans 14pt" w:cs="Arial"/>
                <w:i/>
                <w:color w:val="060835"/>
              </w:rPr>
              <w:t>Messagerie sécurisée de Santé</w:t>
            </w:r>
          </w:p>
        </w:tc>
      </w:tr>
      <w:tr w:rsidR="00EF1369" w:rsidRPr="00EF1369" w14:paraId="33452F94"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18ACE8EA"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2</w:t>
            </w:r>
          </w:p>
        </w:tc>
        <w:tc>
          <w:tcPr>
            <w:tcW w:w="8208" w:type="dxa"/>
            <w:tcBorders>
              <w:top w:val="single" w:sz="4" w:space="0" w:color="000001"/>
              <w:left w:val="single" w:sz="4" w:space="0" w:color="000001"/>
              <w:bottom w:val="single" w:sz="4" w:space="0" w:color="000001"/>
              <w:right w:val="single" w:sz="4" w:space="0" w:color="000001"/>
            </w:tcBorders>
          </w:tcPr>
          <w:p w14:paraId="3C701793" w14:textId="77777777" w:rsidR="00EF1369" w:rsidRPr="00EF1369" w:rsidRDefault="00EF1369" w:rsidP="00AB0C72">
            <w:pPr>
              <w:spacing w:after="0" w:line="240" w:lineRule="auto"/>
              <w:ind w:left="306" w:right="-142"/>
              <w:jc w:val="both"/>
              <w:rPr>
                <w:rFonts w:ascii="DM Sans 14pt" w:hAnsi="DM Sans 14pt" w:cs="Arial"/>
                <w:i/>
                <w:color w:val="060835"/>
              </w:rPr>
            </w:pPr>
          </w:p>
        </w:tc>
      </w:tr>
      <w:tr w:rsidR="00EF1369" w:rsidRPr="00EF1369" w14:paraId="4F50E68B"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003F1E0E"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3</w:t>
            </w:r>
          </w:p>
        </w:tc>
        <w:tc>
          <w:tcPr>
            <w:tcW w:w="8208" w:type="dxa"/>
            <w:tcBorders>
              <w:top w:val="single" w:sz="4" w:space="0" w:color="000001"/>
              <w:left w:val="single" w:sz="4" w:space="0" w:color="000001"/>
              <w:bottom w:val="single" w:sz="4" w:space="0" w:color="000001"/>
              <w:right w:val="single" w:sz="4" w:space="0" w:color="000001"/>
            </w:tcBorders>
          </w:tcPr>
          <w:p w14:paraId="1070B809" w14:textId="77777777" w:rsidR="00EF1369" w:rsidRPr="00EF1369" w:rsidRDefault="00EF1369" w:rsidP="00AB0C72">
            <w:pPr>
              <w:spacing w:after="0" w:line="240" w:lineRule="auto"/>
              <w:ind w:left="306" w:right="-142"/>
              <w:jc w:val="both"/>
              <w:rPr>
                <w:rFonts w:ascii="DM Sans 14pt" w:hAnsi="DM Sans 14pt" w:cs="Arial"/>
                <w:i/>
                <w:color w:val="060835"/>
              </w:rPr>
            </w:pPr>
          </w:p>
        </w:tc>
      </w:tr>
      <w:tr w:rsidR="00EF1369" w:rsidRPr="00EF1369" w14:paraId="7B49F8B2"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6DA95052"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4</w:t>
            </w:r>
          </w:p>
        </w:tc>
        <w:tc>
          <w:tcPr>
            <w:tcW w:w="8208" w:type="dxa"/>
            <w:tcBorders>
              <w:top w:val="single" w:sz="4" w:space="0" w:color="000001"/>
              <w:left w:val="single" w:sz="4" w:space="0" w:color="000001"/>
              <w:bottom w:val="single" w:sz="4" w:space="0" w:color="000001"/>
              <w:right w:val="single" w:sz="4" w:space="0" w:color="000001"/>
            </w:tcBorders>
          </w:tcPr>
          <w:p w14:paraId="137B4670" w14:textId="77777777" w:rsidR="00EF1369" w:rsidRPr="00EF1369" w:rsidRDefault="00EF1369" w:rsidP="00AB0C72">
            <w:pPr>
              <w:spacing w:after="0" w:line="240" w:lineRule="auto"/>
              <w:ind w:left="306" w:right="-142"/>
              <w:jc w:val="both"/>
              <w:rPr>
                <w:rFonts w:ascii="DM Sans 14pt" w:hAnsi="DM Sans 14pt" w:cs="Arial"/>
                <w:i/>
                <w:color w:val="060835"/>
              </w:rPr>
            </w:pPr>
          </w:p>
        </w:tc>
      </w:tr>
      <w:tr w:rsidR="00EF1369" w:rsidRPr="00EF1369" w14:paraId="760265C1"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5FD6C5D7"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5</w:t>
            </w:r>
          </w:p>
        </w:tc>
        <w:tc>
          <w:tcPr>
            <w:tcW w:w="8208" w:type="dxa"/>
            <w:tcBorders>
              <w:top w:val="single" w:sz="4" w:space="0" w:color="000001"/>
              <w:left w:val="single" w:sz="4" w:space="0" w:color="000001"/>
              <w:bottom w:val="single" w:sz="4" w:space="0" w:color="000001"/>
              <w:right w:val="single" w:sz="4" w:space="0" w:color="000001"/>
            </w:tcBorders>
          </w:tcPr>
          <w:p w14:paraId="4D70A8A3" w14:textId="77777777" w:rsidR="00EF1369" w:rsidRPr="00EF1369" w:rsidRDefault="00EF1369" w:rsidP="00AB0C72">
            <w:pPr>
              <w:spacing w:after="0" w:line="240" w:lineRule="auto"/>
              <w:ind w:left="306" w:right="-142"/>
              <w:jc w:val="both"/>
              <w:rPr>
                <w:rFonts w:ascii="DM Sans 14pt" w:hAnsi="DM Sans 14pt" w:cs="Arial"/>
                <w:i/>
                <w:color w:val="060835"/>
              </w:rPr>
            </w:pPr>
          </w:p>
        </w:tc>
      </w:tr>
      <w:tr w:rsidR="00EF1369" w:rsidRPr="00EF1369" w14:paraId="29DB842F"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55069692"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6</w:t>
            </w:r>
          </w:p>
        </w:tc>
        <w:tc>
          <w:tcPr>
            <w:tcW w:w="8208" w:type="dxa"/>
            <w:tcBorders>
              <w:top w:val="single" w:sz="4" w:space="0" w:color="000001"/>
              <w:left w:val="single" w:sz="4" w:space="0" w:color="000001"/>
              <w:bottom w:val="single" w:sz="4" w:space="0" w:color="000001"/>
              <w:right w:val="single" w:sz="4" w:space="0" w:color="000001"/>
            </w:tcBorders>
          </w:tcPr>
          <w:p w14:paraId="78CB49CF" w14:textId="77777777" w:rsidR="00EF1369" w:rsidRPr="00EF1369" w:rsidRDefault="00EF1369" w:rsidP="00AB0C72">
            <w:pPr>
              <w:spacing w:after="0" w:line="240" w:lineRule="auto"/>
              <w:ind w:left="306" w:right="-142"/>
              <w:jc w:val="both"/>
              <w:rPr>
                <w:rFonts w:ascii="DM Sans 14pt" w:hAnsi="DM Sans 14pt" w:cs="Arial"/>
                <w:i/>
                <w:color w:val="060835"/>
              </w:rPr>
            </w:pPr>
          </w:p>
        </w:tc>
      </w:tr>
      <w:tr w:rsidR="00EF1369" w:rsidRPr="00EF1369" w14:paraId="00BE66C9" w14:textId="77777777" w:rsidTr="002076EB">
        <w:tc>
          <w:tcPr>
            <w:tcW w:w="1569" w:type="dxa"/>
            <w:tcBorders>
              <w:top w:val="single" w:sz="4" w:space="0" w:color="000001"/>
              <w:left w:val="single" w:sz="4" w:space="0" w:color="000001"/>
              <w:bottom w:val="single" w:sz="4" w:space="0" w:color="000001"/>
              <w:right w:val="single" w:sz="4" w:space="0" w:color="000001"/>
            </w:tcBorders>
          </w:tcPr>
          <w:p w14:paraId="656ACDD2" w14:textId="77777777" w:rsidR="00EF1369" w:rsidRPr="00EF1369" w:rsidRDefault="00EF1369" w:rsidP="00AB0C72">
            <w:pPr>
              <w:spacing w:after="0" w:line="240" w:lineRule="auto"/>
              <w:ind w:right="-284"/>
              <w:rPr>
                <w:rFonts w:ascii="DM Sans 14pt" w:hAnsi="DM Sans 14pt" w:cs="Arial"/>
                <w:color w:val="060835"/>
              </w:rPr>
            </w:pPr>
            <w:r w:rsidRPr="00EF1369">
              <w:rPr>
                <w:rFonts w:ascii="DM Sans 14pt" w:hAnsi="DM Sans 14pt" w:cs="Arial"/>
                <w:b/>
                <w:color w:val="060835"/>
              </w:rPr>
              <w:t>Activité 7</w:t>
            </w:r>
          </w:p>
        </w:tc>
        <w:tc>
          <w:tcPr>
            <w:tcW w:w="8208" w:type="dxa"/>
            <w:tcBorders>
              <w:top w:val="single" w:sz="4" w:space="0" w:color="000001"/>
              <w:left w:val="single" w:sz="4" w:space="0" w:color="000001"/>
              <w:bottom w:val="single" w:sz="4" w:space="0" w:color="000001"/>
              <w:right w:val="single" w:sz="4" w:space="0" w:color="000001"/>
            </w:tcBorders>
          </w:tcPr>
          <w:p w14:paraId="4D66EDD2" w14:textId="77777777" w:rsidR="00EF1369" w:rsidRPr="00EF1369" w:rsidRDefault="00EF1369" w:rsidP="00AB0C72">
            <w:pPr>
              <w:spacing w:after="0" w:line="240" w:lineRule="auto"/>
              <w:ind w:left="306" w:right="-142"/>
              <w:jc w:val="both"/>
              <w:rPr>
                <w:rFonts w:ascii="DM Sans 14pt" w:hAnsi="DM Sans 14pt" w:cs="Arial"/>
                <w:i/>
                <w:color w:val="060835"/>
              </w:rPr>
            </w:pPr>
          </w:p>
        </w:tc>
      </w:tr>
    </w:tbl>
    <w:p w14:paraId="2379EA2A" w14:textId="77777777" w:rsidR="00EF1369" w:rsidRPr="00EF1369" w:rsidRDefault="00EF1369" w:rsidP="00AB0C72">
      <w:pPr>
        <w:spacing w:after="0" w:line="240" w:lineRule="auto"/>
        <w:ind w:left="-426" w:right="-284"/>
        <w:rPr>
          <w:rFonts w:ascii="DM Sans 14pt" w:hAnsi="DM Sans 14pt" w:cs="Arial"/>
          <w:color w:val="060835"/>
        </w:rPr>
      </w:pPr>
      <w:r w:rsidRPr="00EF1369">
        <w:rPr>
          <w:rFonts w:ascii="DM Sans 14pt" w:hAnsi="DM Sans 14pt" w:cs="Arial"/>
          <w:b/>
          <w:color w:val="060835"/>
        </w:rPr>
        <w:t>Vous devrez créer et tenir à jour une</w:t>
      </w:r>
      <w:r w:rsidRPr="00EF1369">
        <w:rPr>
          <w:rFonts w:ascii="DM Sans 14pt" w:hAnsi="DM Sans 14pt" w:cs="Arial"/>
          <w:color w:val="060835"/>
        </w:rPr>
        <w:t xml:space="preserve"> fiche de registre par activité. Le modèle de fiche de registre est disponible sur la page suivante.</w:t>
      </w:r>
    </w:p>
    <w:p w14:paraId="367FFAFD" w14:textId="77777777" w:rsidR="00EF1369" w:rsidRPr="00EF1369" w:rsidRDefault="00EF1369" w:rsidP="00AB0C72">
      <w:pPr>
        <w:pStyle w:val="Titre"/>
        <w:spacing w:after="0" w:line="240" w:lineRule="auto"/>
        <w:ind w:right="-284"/>
        <w:jc w:val="left"/>
        <w:rPr>
          <w:rFonts w:ascii="DM Sans 14pt" w:hAnsi="DM Sans 14pt" w:cs="Arial"/>
          <w:color w:val="060835"/>
          <w:sz w:val="22"/>
          <w:szCs w:val="22"/>
        </w:rPr>
      </w:pPr>
    </w:p>
    <w:p w14:paraId="66CC7C62" w14:textId="28AB2B0B" w:rsidR="00AB0C72" w:rsidRDefault="00AB0C72" w:rsidP="00AB0C72">
      <w:pPr>
        <w:suppressAutoHyphens w:val="0"/>
        <w:spacing w:after="0" w:line="240" w:lineRule="auto"/>
        <w:rPr>
          <w:rFonts w:ascii="DM Sans 14pt" w:eastAsiaTheme="majorEastAsia" w:hAnsi="DM Sans 14pt" w:cs="Arial"/>
          <w:b/>
          <w:color w:val="060835"/>
          <w:spacing w:val="-10"/>
          <w:kern w:val="28"/>
        </w:rPr>
      </w:pPr>
      <w:r>
        <w:rPr>
          <w:rFonts w:ascii="DM Sans 14pt" w:hAnsi="DM Sans 14pt" w:cs="Arial"/>
          <w:color w:val="060835"/>
        </w:rPr>
        <w:br w:type="page"/>
      </w:r>
    </w:p>
    <w:p w14:paraId="499F2042" w14:textId="77777777" w:rsidR="00EF1369" w:rsidRPr="00EF1369" w:rsidRDefault="00EF1369" w:rsidP="00AB0C72">
      <w:pPr>
        <w:pStyle w:val="Titre"/>
        <w:spacing w:after="0" w:line="240" w:lineRule="auto"/>
        <w:ind w:left="-426" w:right="-284"/>
        <w:rPr>
          <w:rFonts w:ascii="DM Sans 14pt" w:hAnsi="DM Sans 14pt" w:cs="Arial"/>
          <w:color w:val="060835"/>
          <w:sz w:val="22"/>
          <w:szCs w:val="22"/>
        </w:rPr>
      </w:pPr>
    </w:p>
    <w:p w14:paraId="4DCCB43C" w14:textId="77777777" w:rsidR="00EF1369" w:rsidRPr="00096029" w:rsidRDefault="00EF1369" w:rsidP="00AB0C72">
      <w:pPr>
        <w:pStyle w:val="Pardeliste1"/>
        <w:spacing w:after="0" w:line="240" w:lineRule="auto"/>
        <w:ind w:left="-426" w:right="-284"/>
        <w:jc w:val="both"/>
        <w:rPr>
          <w:rFonts w:ascii="DM Sans 14pt" w:hAnsi="DM Sans 14pt" w:cs="Arial"/>
          <w:b/>
          <w:bCs/>
          <w:color w:val="2AB8B3"/>
          <w:sz w:val="28"/>
          <w:szCs w:val="28"/>
        </w:rPr>
      </w:pPr>
      <w:r w:rsidRPr="00096029">
        <w:rPr>
          <w:rFonts w:ascii="DM Sans 14pt" w:hAnsi="DM Sans 14pt" w:cs="Arial"/>
          <w:b/>
          <w:bCs/>
          <w:color w:val="2AB8B3"/>
          <w:sz w:val="28"/>
          <w:szCs w:val="28"/>
        </w:rPr>
        <w:t>Fiche de registre de l’activité 1</w:t>
      </w:r>
    </w:p>
    <w:p w14:paraId="412B4C92" w14:textId="77777777" w:rsidR="00EF1369" w:rsidRPr="00EF1369" w:rsidRDefault="00EF1369" w:rsidP="00AB0C72">
      <w:pPr>
        <w:pStyle w:val="Pardeliste1"/>
        <w:spacing w:after="0" w:line="240" w:lineRule="auto"/>
        <w:ind w:left="-425" w:right="-284"/>
        <w:rPr>
          <w:rFonts w:ascii="DM Sans 14pt" w:hAnsi="DM Sans 14pt" w:cs="Arial"/>
          <w:b/>
          <w:bCs/>
          <w:color w:val="060835"/>
        </w:rPr>
      </w:pPr>
      <w:r w:rsidRPr="00EF1369">
        <w:rPr>
          <w:rFonts w:ascii="DM Sans 14pt" w:hAnsi="DM Sans 14pt" w:cs="Arial"/>
          <w:b/>
          <w:bCs/>
          <w:i/>
          <w:color w:val="060835"/>
        </w:rPr>
        <w:t>Messagerie sécurisée de Santé</w:t>
      </w:r>
    </w:p>
    <w:p w14:paraId="352550A9" w14:textId="77777777" w:rsidR="00EF1369" w:rsidRPr="00EF1369" w:rsidRDefault="00EF1369" w:rsidP="00AB0C72">
      <w:pPr>
        <w:pStyle w:val="Pardeliste1"/>
        <w:spacing w:after="0" w:line="240" w:lineRule="auto"/>
        <w:ind w:left="-425" w:right="-284"/>
        <w:rPr>
          <w:rFonts w:ascii="DM Sans 14pt" w:hAnsi="DM Sans 14pt" w:cs="Arial"/>
          <w:i/>
          <w:color w:val="060835"/>
        </w:rPr>
      </w:pPr>
    </w:p>
    <w:tbl>
      <w:tblPr>
        <w:tblW w:w="0" w:type="auto"/>
        <w:tblInd w:w="-356" w:type="dxa"/>
        <w:tblLayout w:type="fixed"/>
        <w:tblCellMar>
          <w:left w:w="70" w:type="dxa"/>
          <w:right w:w="70" w:type="dxa"/>
        </w:tblCellMar>
        <w:tblLook w:val="0000" w:firstRow="0" w:lastRow="0" w:firstColumn="0" w:lastColumn="0" w:noHBand="0" w:noVBand="0"/>
      </w:tblPr>
      <w:tblGrid>
        <w:gridCol w:w="5104"/>
        <w:gridCol w:w="4857"/>
      </w:tblGrid>
      <w:tr w:rsidR="00EF1369" w:rsidRPr="00EF1369" w14:paraId="217CB52B" w14:textId="77777777" w:rsidTr="00C73EFE">
        <w:trPr>
          <w:trHeight w:val="383"/>
        </w:trPr>
        <w:tc>
          <w:tcPr>
            <w:tcW w:w="5104" w:type="dxa"/>
            <w:tcBorders>
              <w:top w:val="single" w:sz="4" w:space="0" w:color="000001"/>
              <w:left w:val="single" w:sz="4" w:space="0" w:color="000001"/>
              <w:bottom w:val="single" w:sz="4" w:space="0" w:color="000001"/>
              <w:right w:val="single" w:sz="4" w:space="0" w:color="000001"/>
            </w:tcBorders>
            <w:shd w:val="clear" w:color="auto" w:fill="03045E"/>
          </w:tcPr>
          <w:p w14:paraId="73943224" w14:textId="77777777" w:rsidR="00EF1369" w:rsidRPr="00C73EFE" w:rsidRDefault="00EF1369" w:rsidP="00AB0C72">
            <w:pPr>
              <w:spacing w:after="0" w:line="240" w:lineRule="auto"/>
              <w:ind w:left="356" w:right="214" w:hanging="284"/>
              <w:jc w:val="right"/>
              <w:rPr>
                <w:rFonts w:ascii="DM Sans 14pt" w:hAnsi="DM Sans 14pt" w:cs="Arial"/>
                <w:color w:val="FFFFFF" w:themeColor="background1"/>
              </w:rPr>
            </w:pPr>
            <w:r w:rsidRPr="00C73EFE">
              <w:rPr>
                <w:rFonts w:ascii="DM Sans 14pt" w:hAnsi="DM Sans 14pt" w:cs="Arial"/>
                <w:b/>
                <w:color w:val="FFFFFF" w:themeColor="background1"/>
              </w:rPr>
              <w:t>Date de création de la fiche</w:t>
            </w:r>
          </w:p>
        </w:tc>
        <w:tc>
          <w:tcPr>
            <w:tcW w:w="4857" w:type="dxa"/>
            <w:tcBorders>
              <w:top w:val="single" w:sz="4" w:space="0" w:color="000001"/>
              <w:left w:val="single" w:sz="4" w:space="0" w:color="000001"/>
              <w:bottom w:val="single" w:sz="4" w:space="0" w:color="000001"/>
              <w:right w:val="single" w:sz="4" w:space="0" w:color="000001"/>
            </w:tcBorders>
          </w:tcPr>
          <w:p w14:paraId="17548B9D" w14:textId="77777777" w:rsidR="00EF1369" w:rsidRPr="00EF1369" w:rsidRDefault="00EF1369" w:rsidP="00AB0C72">
            <w:pPr>
              <w:spacing w:after="0" w:line="240" w:lineRule="auto"/>
              <w:ind w:left="356" w:right="214" w:hanging="284"/>
              <w:jc w:val="both"/>
              <w:rPr>
                <w:rFonts w:ascii="DM Sans 14pt" w:hAnsi="DM Sans 14pt" w:cs="Arial"/>
                <w:color w:val="060835"/>
              </w:rPr>
            </w:pPr>
            <w:r w:rsidRPr="00EF1369">
              <w:rPr>
                <w:rFonts w:ascii="DM Sans 14pt" w:hAnsi="DM Sans 14pt" w:cs="Arial"/>
                <w:b/>
                <w:color w:val="060835"/>
              </w:rPr>
              <w:t>17/05/2019</w:t>
            </w:r>
          </w:p>
        </w:tc>
      </w:tr>
      <w:tr w:rsidR="00EF1369" w:rsidRPr="00EF1369" w14:paraId="3A3A0766" w14:textId="77777777" w:rsidTr="00C73EFE">
        <w:trPr>
          <w:trHeight w:val="383"/>
        </w:trPr>
        <w:tc>
          <w:tcPr>
            <w:tcW w:w="5104" w:type="dxa"/>
            <w:tcBorders>
              <w:top w:val="single" w:sz="4" w:space="0" w:color="000001"/>
              <w:left w:val="single" w:sz="4" w:space="0" w:color="000001"/>
              <w:bottom w:val="single" w:sz="4" w:space="0" w:color="000001"/>
              <w:right w:val="single" w:sz="4" w:space="0" w:color="000001"/>
            </w:tcBorders>
            <w:shd w:val="clear" w:color="auto" w:fill="03045E"/>
          </w:tcPr>
          <w:p w14:paraId="483EEFC3" w14:textId="77777777" w:rsidR="00EF1369" w:rsidRPr="00C73EFE" w:rsidRDefault="00EF1369" w:rsidP="00AB0C72">
            <w:pPr>
              <w:spacing w:after="0" w:line="240" w:lineRule="auto"/>
              <w:ind w:left="356" w:right="214" w:hanging="284"/>
              <w:jc w:val="right"/>
              <w:rPr>
                <w:rFonts w:ascii="DM Sans 14pt" w:hAnsi="DM Sans 14pt" w:cs="Arial"/>
                <w:color w:val="FFFFFF" w:themeColor="background1"/>
              </w:rPr>
            </w:pPr>
            <w:r w:rsidRPr="00C73EFE">
              <w:rPr>
                <w:rFonts w:ascii="DM Sans 14pt" w:hAnsi="DM Sans 14pt" w:cs="Arial"/>
                <w:b/>
                <w:color w:val="FFFFFF" w:themeColor="background1"/>
              </w:rPr>
              <w:t>Date de dernière mise à jour de la fiche</w:t>
            </w:r>
          </w:p>
        </w:tc>
        <w:tc>
          <w:tcPr>
            <w:tcW w:w="4857" w:type="dxa"/>
            <w:tcBorders>
              <w:top w:val="single" w:sz="4" w:space="0" w:color="000001"/>
              <w:left w:val="single" w:sz="4" w:space="0" w:color="000001"/>
              <w:bottom w:val="single" w:sz="4" w:space="0" w:color="000001"/>
              <w:right w:val="single" w:sz="4" w:space="0" w:color="000001"/>
            </w:tcBorders>
          </w:tcPr>
          <w:p w14:paraId="3180EE12" w14:textId="77777777" w:rsidR="00EF1369" w:rsidRPr="00EF1369" w:rsidRDefault="00EF1369" w:rsidP="00AB0C72">
            <w:pPr>
              <w:spacing w:after="0" w:line="240" w:lineRule="auto"/>
              <w:ind w:left="356" w:right="214" w:hanging="284"/>
              <w:jc w:val="both"/>
              <w:rPr>
                <w:rFonts w:ascii="DM Sans 14pt" w:hAnsi="DM Sans 14pt" w:cs="Arial"/>
                <w:color w:val="060835"/>
              </w:rPr>
            </w:pPr>
            <w:r w:rsidRPr="00EF1369">
              <w:rPr>
                <w:rFonts w:ascii="DM Sans 14pt" w:hAnsi="DM Sans 14pt" w:cs="Arial"/>
                <w:b/>
                <w:color w:val="060835"/>
              </w:rPr>
              <w:t>17/05/2019</w:t>
            </w:r>
          </w:p>
        </w:tc>
      </w:tr>
      <w:tr w:rsidR="00EF1369" w:rsidRPr="00EF1369" w14:paraId="2A170D15" w14:textId="77777777" w:rsidTr="00C73EFE">
        <w:trPr>
          <w:trHeight w:val="383"/>
        </w:trPr>
        <w:tc>
          <w:tcPr>
            <w:tcW w:w="5104" w:type="dxa"/>
            <w:tcBorders>
              <w:top w:val="single" w:sz="4" w:space="0" w:color="000001"/>
              <w:left w:val="single" w:sz="4" w:space="0" w:color="000001"/>
              <w:bottom w:val="single" w:sz="4" w:space="0" w:color="000001"/>
              <w:right w:val="single" w:sz="4" w:space="0" w:color="000001"/>
            </w:tcBorders>
            <w:shd w:val="clear" w:color="auto" w:fill="03045E"/>
          </w:tcPr>
          <w:p w14:paraId="5F3AAC3E" w14:textId="77777777" w:rsidR="00EF1369" w:rsidRPr="00C73EFE" w:rsidRDefault="00EF1369" w:rsidP="00AB0C72">
            <w:pPr>
              <w:spacing w:after="0" w:line="240" w:lineRule="auto"/>
              <w:ind w:left="356" w:right="214" w:hanging="284"/>
              <w:jc w:val="right"/>
              <w:rPr>
                <w:rFonts w:ascii="DM Sans 14pt" w:hAnsi="DM Sans 14pt" w:cs="Arial"/>
                <w:color w:val="FFFFFF" w:themeColor="background1"/>
              </w:rPr>
            </w:pPr>
            <w:r w:rsidRPr="00C73EFE">
              <w:rPr>
                <w:rFonts w:ascii="DM Sans 14pt" w:hAnsi="DM Sans 14pt" w:cs="Arial"/>
                <w:color w:val="FFFFFF" w:themeColor="background1"/>
              </w:rPr>
              <w:t>Nom du responsable conjoint du traitement</w:t>
            </w:r>
            <w:r w:rsidRPr="00C73EFE">
              <w:rPr>
                <w:rFonts w:ascii="DM Sans 14pt" w:hAnsi="DM Sans 14pt" w:cs="Arial"/>
                <w:b/>
                <w:color w:val="FFFFFF" w:themeColor="background1"/>
              </w:rPr>
              <w:t xml:space="preserve"> </w:t>
            </w:r>
            <w:r w:rsidRPr="00C73EFE">
              <w:rPr>
                <w:rFonts w:ascii="DM Sans 14pt" w:hAnsi="DM Sans 14pt" w:cs="Arial"/>
                <w:i/>
                <w:color w:val="FFFFFF" w:themeColor="background1"/>
              </w:rPr>
              <w:t>(dans le cas où la responsabilité de ce traitement de donnée est partagée avec un autre organisme)</w:t>
            </w:r>
          </w:p>
        </w:tc>
        <w:tc>
          <w:tcPr>
            <w:tcW w:w="4857" w:type="dxa"/>
            <w:tcBorders>
              <w:top w:val="single" w:sz="4" w:space="0" w:color="000001"/>
              <w:left w:val="single" w:sz="4" w:space="0" w:color="000001"/>
              <w:bottom w:val="single" w:sz="4" w:space="0" w:color="000001"/>
              <w:right w:val="single" w:sz="4" w:space="0" w:color="000001"/>
            </w:tcBorders>
          </w:tcPr>
          <w:p w14:paraId="68EEBEB5" w14:textId="77777777" w:rsidR="00EF1369" w:rsidRPr="00EF1369" w:rsidRDefault="00EF1369" w:rsidP="00AB0C72">
            <w:pPr>
              <w:spacing w:after="0" w:line="240" w:lineRule="auto"/>
              <w:ind w:left="356" w:right="214" w:hanging="284"/>
              <w:jc w:val="both"/>
              <w:rPr>
                <w:rFonts w:ascii="DM Sans 14pt" w:hAnsi="DM Sans 14pt" w:cs="Arial"/>
                <w:b/>
                <w:color w:val="060835"/>
              </w:rPr>
            </w:pPr>
          </w:p>
        </w:tc>
      </w:tr>
      <w:tr w:rsidR="00EF1369" w:rsidRPr="00EF1369" w14:paraId="3C3F5E11" w14:textId="77777777" w:rsidTr="00C73EFE">
        <w:trPr>
          <w:trHeight w:val="383"/>
        </w:trPr>
        <w:tc>
          <w:tcPr>
            <w:tcW w:w="5104" w:type="dxa"/>
            <w:tcBorders>
              <w:top w:val="single" w:sz="4" w:space="0" w:color="000001"/>
              <w:left w:val="single" w:sz="4" w:space="0" w:color="000001"/>
              <w:bottom w:val="single" w:sz="4" w:space="0" w:color="000001"/>
              <w:right w:val="single" w:sz="4" w:space="0" w:color="000001"/>
            </w:tcBorders>
            <w:shd w:val="clear" w:color="auto" w:fill="03045E"/>
          </w:tcPr>
          <w:p w14:paraId="515DA49C" w14:textId="77777777" w:rsidR="00EF1369" w:rsidRPr="00C73EFE" w:rsidRDefault="00EF1369" w:rsidP="00AB0C72">
            <w:pPr>
              <w:spacing w:after="0" w:line="240" w:lineRule="auto"/>
              <w:ind w:left="356" w:right="214" w:hanging="284"/>
              <w:jc w:val="right"/>
              <w:rPr>
                <w:rFonts w:ascii="DM Sans 14pt" w:hAnsi="DM Sans 14pt" w:cs="Arial"/>
                <w:color w:val="FFFFFF" w:themeColor="background1"/>
              </w:rPr>
            </w:pPr>
            <w:r w:rsidRPr="00C73EFE">
              <w:rPr>
                <w:rFonts w:ascii="DM Sans 14pt" w:hAnsi="DM Sans 14pt" w:cs="Arial"/>
                <w:color w:val="FFFFFF" w:themeColor="background1"/>
              </w:rPr>
              <w:t>Nom du logiciel ou de l’application</w:t>
            </w:r>
            <w:r w:rsidRPr="00C73EFE">
              <w:rPr>
                <w:rFonts w:ascii="DM Sans 14pt" w:hAnsi="DM Sans 14pt" w:cs="Arial"/>
                <w:i/>
                <w:color w:val="FFFFFF" w:themeColor="background1"/>
              </w:rPr>
              <w:t xml:space="preserve"> (si pertinent)</w:t>
            </w:r>
          </w:p>
        </w:tc>
        <w:tc>
          <w:tcPr>
            <w:tcW w:w="4857" w:type="dxa"/>
            <w:tcBorders>
              <w:top w:val="single" w:sz="4" w:space="0" w:color="000001"/>
              <w:left w:val="single" w:sz="4" w:space="0" w:color="000001"/>
              <w:bottom w:val="single" w:sz="4" w:space="0" w:color="000001"/>
              <w:right w:val="single" w:sz="4" w:space="0" w:color="000001"/>
            </w:tcBorders>
          </w:tcPr>
          <w:p w14:paraId="1080E78A" w14:textId="38E34C58" w:rsidR="00EF1369" w:rsidRPr="00EF1369" w:rsidRDefault="00EF1369" w:rsidP="00AB0C72">
            <w:pPr>
              <w:spacing w:after="0" w:line="240" w:lineRule="auto"/>
              <w:ind w:left="356" w:right="214" w:hanging="284"/>
              <w:rPr>
                <w:rFonts w:ascii="DM Sans 14pt" w:hAnsi="DM Sans 14pt" w:cs="Arial"/>
                <w:color w:val="060835"/>
              </w:rPr>
            </w:pPr>
            <w:proofErr w:type="spellStart"/>
            <w:r w:rsidRPr="00EF1369">
              <w:rPr>
                <w:rFonts w:ascii="DM Sans 14pt" w:hAnsi="DM Sans 14pt" w:cs="Arial"/>
                <w:b/>
                <w:color w:val="060835"/>
              </w:rPr>
              <w:t>ProMess</w:t>
            </w:r>
            <w:proofErr w:type="spellEnd"/>
            <w:r w:rsidRPr="00EF1369">
              <w:rPr>
                <w:rFonts w:ascii="DM Sans 14pt" w:hAnsi="DM Sans 14pt" w:cs="Arial"/>
                <w:b/>
                <w:color w:val="060835"/>
              </w:rPr>
              <w:t xml:space="preserve"> (service de messagerie</w:t>
            </w:r>
            <w:r w:rsidR="001C3F13">
              <w:rPr>
                <w:rFonts w:ascii="DM Sans 14pt" w:hAnsi="DM Sans 14pt" w:cs="Arial"/>
                <w:b/>
                <w:color w:val="060835"/>
              </w:rPr>
              <w:t xml:space="preserve"> </w:t>
            </w:r>
            <w:r w:rsidRPr="00EF1369">
              <w:rPr>
                <w:rFonts w:ascii="DM Sans 14pt" w:hAnsi="DM Sans 14pt" w:cs="Arial"/>
                <w:b/>
                <w:color w:val="060835"/>
              </w:rPr>
              <w:t>sécurisée de santé ESEA)</w:t>
            </w:r>
          </w:p>
        </w:tc>
      </w:tr>
    </w:tbl>
    <w:p w14:paraId="66089035" w14:textId="77777777" w:rsidR="00EF1369" w:rsidRPr="00EF1369" w:rsidRDefault="00EF1369" w:rsidP="00AB0C72">
      <w:pPr>
        <w:spacing w:after="0" w:line="240" w:lineRule="auto"/>
        <w:rPr>
          <w:rFonts w:ascii="DM Sans 14pt" w:hAnsi="DM Sans 14pt" w:cs="Arial"/>
          <w:color w:val="060835"/>
        </w:rPr>
      </w:pPr>
    </w:p>
    <w:p w14:paraId="476BF9A2" w14:textId="77777777" w:rsidR="00AB0C72" w:rsidRDefault="00EF1369" w:rsidP="00AB0C72">
      <w:pPr>
        <w:pStyle w:val="Titre2"/>
        <w:numPr>
          <w:ilvl w:val="0"/>
          <w:numId w:val="0"/>
        </w:numPr>
        <w:spacing w:before="0" w:after="0" w:line="240" w:lineRule="auto"/>
        <w:ind w:left="-425"/>
        <w:rPr>
          <w:rFonts w:ascii="DM Sans 14pt" w:hAnsi="DM Sans 14pt" w:cs="Arial"/>
          <w:color w:val="060835"/>
          <w:szCs w:val="28"/>
        </w:rPr>
      </w:pPr>
      <w:r w:rsidRPr="00041B83">
        <w:rPr>
          <w:rFonts w:ascii="DM Sans 14pt" w:hAnsi="DM Sans 14pt" w:cs="Arial"/>
          <w:color w:val="060835"/>
          <w:szCs w:val="28"/>
        </w:rPr>
        <w:t>Objectifs poursuivis</w:t>
      </w:r>
    </w:p>
    <w:p w14:paraId="6C4C99E4" w14:textId="7C6B9CD1" w:rsidR="00EF1369" w:rsidRPr="00AB0C72" w:rsidRDefault="00EF1369" w:rsidP="00AB0C72">
      <w:pPr>
        <w:pStyle w:val="Pardeliste1"/>
        <w:spacing w:after="0" w:line="240" w:lineRule="auto"/>
        <w:ind w:left="-425" w:right="-284"/>
        <w:rPr>
          <w:rFonts w:ascii="DM Sans 14pt" w:hAnsi="DM Sans 14pt" w:cs="Arial"/>
          <w:bCs/>
          <w:i/>
          <w:iCs/>
          <w:color w:val="060835"/>
        </w:rPr>
      </w:pPr>
      <w:r w:rsidRPr="00AB0C72">
        <w:rPr>
          <w:rFonts w:ascii="DM Sans 14pt" w:hAnsi="DM Sans 14pt" w:cs="Arial"/>
          <w:bCs/>
          <w:i/>
          <w:iCs/>
          <w:color w:val="060835"/>
        </w:rPr>
        <w:t>Décrivez clairement l’objet du traitement de données personnelles et ses fonctionnalités.</w:t>
      </w:r>
    </w:p>
    <w:p w14:paraId="51B8A31B" w14:textId="77777777" w:rsidR="00EF1369" w:rsidRPr="00EF1369" w:rsidRDefault="00EF1369" w:rsidP="00AB0C72">
      <w:pPr>
        <w:pStyle w:val="Pardeliste1"/>
        <w:spacing w:after="0" w:line="240" w:lineRule="auto"/>
        <w:ind w:left="-425" w:right="-284"/>
        <w:rPr>
          <w:rFonts w:ascii="DM Sans 14pt" w:hAnsi="DM Sans 14pt" w:cs="Arial"/>
          <w:i/>
          <w:color w:val="060835"/>
        </w:rPr>
      </w:pPr>
    </w:p>
    <w:p w14:paraId="33563693" w14:textId="77777777" w:rsidR="00EF1369" w:rsidRPr="00EF1369" w:rsidRDefault="00EF1369" w:rsidP="00AB0C72">
      <w:pPr>
        <w:pStyle w:val="Pardeliste1"/>
        <w:spacing w:after="0" w:line="240" w:lineRule="auto"/>
        <w:ind w:left="-426" w:right="-284"/>
        <w:rPr>
          <w:rFonts w:ascii="DM Sans 14pt" w:hAnsi="DM Sans 14pt" w:cs="Arial"/>
          <w:color w:val="060835"/>
        </w:rPr>
      </w:pPr>
      <w:r w:rsidRPr="00EF1369">
        <w:rPr>
          <w:rFonts w:ascii="DM Sans 14pt" w:hAnsi="DM Sans 14pt" w:cs="Arial"/>
          <w:color w:val="060835"/>
        </w:rPr>
        <w:t xml:space="preserve">Permettre l'échange de données de santé au moyen d'un service de messagerie sécurisée de santé entre professionnels de santé et, plus largement, entre les professionnels des secteurs sanitaire, social et médico-social habilités par une loi à collecter et à échanger des données de santé à caractère personnel (ci-après dénommés " professionnels habilités ") dans le cadre de la prise en charge, par ces professionnels, des personnes concernées par les données échangées </w:t>
      </w:r>
    </w:p>
    <w:p w14:paraId="668AE2CC" w14:textId="77777777" w:rsidR="00AB0C72" w:rsidRDefault="00AB0C72" w:rsidP="00AB0C72">
      <w:pPr>
        <w:pStyle w:val="Titre2"/>
        <w:numPr>
          <w:ilvl w:val="0"/>
          <w:numId w:val="0"/>
        </w:numPr>
        <w:spacing w:after="0" w:line="240" w:lineRule="auto"/>
        <w:ind w:left="-426"/>
        <w:rPr>
          <w:rFonts w:ascii="DM Sans 14pt" w:hAnsi="DM Sans 14pt" w:cs="Arial"/>
          <w:color w:val="060835"/>
          <w:szCs w:val="28"/>
        </w:rPr>
      </w:pPr>
    </w:p>
    <w:p w14:paraId="0D78713C" w14:textId="352BA5F8" w:rsidR="00EF1369" w:rsidRPr="00041B83" w:rsidRDefault="00EF1369" w:rsidP="00AB0C72">
      <w:pPr>
        <w:pStyle w:val="Titre2"/>
        <w:numPr>
          <w:ilvl w:val="0"/>
          <w:numId w:val="0"/>
        </w:numPr>
        <w:spacing w:after="0" w:line="240" w:lineRule="auto"/>
        <w:ind w:left="-426"/>
        <w:rPr>
          <w:rFonts w:ascii="DM Sans 14pt" w:hAnsi="DM Sans 14pt" w:cs="Arial"/>
          <w:color w:val="060835"/>
          <w:szCs w:val="28"/>
        </w:rPr>
      </w:pPr>
      <w:r w:rsidRPr="00041B83">
        <w:rPr>
          <w:rFonts w:ascii="DM Sans 14pt" w:hAnsi="DM Sans 14pt" w:cs="Arial"/>
          <w:color w:val="060835"/>
          <w:szCs w:val="28"/>
        </w:rPr>
        <w:t xml:space="preserve">Catégories de personnes concernées </w:t>
      </w:r>
    </w:p>
    <w:p w14:paraId="609CB761" w14:textId="77777777" w:rsidR="00EF1369" w:rsidRPr="00AB0C72" w:rsidRDefault="00EF1369" w:rsidP="00AB0C72">
      <w:pPr>
        <w:pStyle w:val="Pardeliste1"/>
        <w:spacing w:after="0" w:line="240" w:lineRule="auto"/>
        <w:ind w:left="-425" w:right="-284"/>
        <w:rPr>
          <w:rFonts w:ascii="DM Sans 14pt" w:hAnsi="DM Sans 14pt" w:cs="Arial"/>
          <w:bCs/>
          <w:i/>
          <w:iCs/>
          <w:color w:val="060835"/>
        </w:rPr>
      </w:pPr>
      <w:r w:rsidRPr="00AB0C72">
        <w:rPr>
          <w:rFonts w:ascii="DM Sans 14pt" w:hAnsi="DM Sans 14pt" w:cs="Arial"/>
          <w:bCs/>
          <w:i/>
          <w:iCs/>
          <w:color w:val="060835"/>
        </w:rPr>
        <w:t>Listez les différents types de personnes dont vous collectez ou utilisez les données.</w:t>
      </w:r>
    </w:p>
    <w:p w14:paraId="7733E0FF" w14:textId="77777777" w:rsidR="00EF1369" w:rsidRPr="00EF1369" w:rsidRDefault="00EF1369" w:rsidP="00AB0C72">
      <w:pPr>
        <w:pStyle w:val="Pardeliste1"/>
        <w:spacing w:after="0" w:line="240" w:lineRule="auto"/>
        <w:ind w:left="-425" w:right="-284"/>
        <w:rPr>
          <w:rFonts w:ascii="DM Sans 14pt" w:hAnsi="DM Sans 14pt" w:cs="Arial"/>
          <w:i/>
          <w:color w:val="060835"/>
        </w:rPr>
      </w:pPr>
    </w:p>
    <w:p w14:paraId="29187545" w14:textId="77777777" w:rsidR="00AB0C72" w:rsidRDefault="00AB0C72" w:rsidP="00AB0C72">
      <w:pPr>
        <w:pStyle w:val="Pardeliste1"/>
        <w:spacing w:before="240" w:after="0" w:line="240" w:lineRule="auto"/>
        <w:ind w:left="-66" w:right="-284"/>
        <w:rPr>
          <w:rFonts w:ascii="DM Sans 14pt" w:hAnsi="DM Sans 14pt" w:cs="Arial"/>
          <w:color w:val="060835"/>
        </w:rPr>
      </w:pPr>
      <w:r>
        <w:rPr>
          <w:rFonts w:ascii="DM Sans 14pt" w:hAnsi="DM Sans 14pt" w:cs="Arial"/>
          <w:color w:val="060835"/>
        </w:rPr>
        <w:t>1.</w:t>
      </w:r>
      <w:r w:rsidR="00EF1369" w:rsidRPr="00AB0C72">
        <w:rPr>
          <w:rFonts w:ascii="DM Sans 14pt" w:hAnsi="DM Sans 14pt" w:cs="Arial"/>
          <w:color w:val="060835"/>
        </w:rPr>
        <w:t>patients</w:t>
      </w:r>
    </w:p>
    <w:p w14:paraId="1A28D064" w14:textId="7E3D4663" w:rsidR="00EF1369" w:rsidRPr="00EF1369" w:rsidRDefault="00AB0C72" w:rsidP="00AB0C72">
      <w:pPr>
        <w:pStyle w:val="Pardeliste1"/>
        <w:spacing w:before="240" w:after="0" w:line="240" w:lineRule="auto"/>
        <w:ind w:left="-66" w:right="-284"/>
        <w:rPr>
          <w:rFonts w:ascii="DM Sans 14pt" w:hAnsi="DM Sans 14pt" w:cs="Arial"/>
          <w:color w:val="060835"/>
        </w:rPr>
      </w:pPr>
      <w:r>
        <w:rPr>
          <w:rFonts w:ascii="DM Sans 14pt" w:hAnsi="DM Sans 14pt" w:cs="Arial"/>
          <w:color w:val="060835"/>
        </w:rPr>
        <w:t>2.</w:t>
      </w:r>
      <w:r w:rsidR="00EF1369" w:rsidRPr="00EF1369">
        <w:rPr>
          <w:rFonts w:ascii="DM Sans 14pt" w:hAnsi="DM Sans 14pt" w:cs="Arial"/>
          <w:color w:val="060835"/>
        </w:rPr>
        <w:t>professionnels utilisateurs</w:t>
      </w:r>
    </w:p>
    <w:p w14:paraId="6CE8AC6C" w14:textId="77777777" w:rsidR="00AB0C72" w:rsidRDefault="00AB0C72" w:rsidP="00AB0C72">
      <w:pPr>
        <w:pStyle w:val="Titre2"/>
        <w:numPr>
          <w:ilvl w:val="0"/>
          <w:numId w:val="0"/>
        </w:numPr>
        <w:spacing w:after="0" w:line="240" w:lineRule="auto"/>
        <w:ind w:left="-426"/>
        <w:rPr>
          <w:rFonts w:ascii="DM Sans 14pt" w:hAnsi="DM Sans 14pt" w:cs="Arial"/>
          <w:color w:val="060835"/>
          <w:szCs w:val="28"/>
        </w:rPr>
      </w:pPr>
    </w:p>
    <w:p w14:paraId="06FCA891" w14:textId="5F0F4348" w:rsidR="00AB0C72" w:rsidRPr="00132A49" w:rsidRDefault="00EF1369" w:rsidP="00132A49">
      <w:pPr>
        <w:pStyle w:val="Titre2"/>
        <w:numPr>
          <w:ilvl w:val="0"/>
          <w:numId w:val="0"/>
        </w:numPr>
        <w:spacing w:after="0" w:line="240" w:lineRule="auto"/>
        <w:ind w:left="-426"/>
        <w:rPr>
          <w:rFonts w:ascii="DM Sans 14pt" w:hAnsi="DM Sans 14pt" w:cs="Arial"/>
          <w:color w:val="060835"/>
          <w:szCs w:val="28"/>
        </w:rPr>
      </w:pPr>
      <w:r w:rsidRPr="00041B83">
        <w:rPr>
          <w:rFonts w:ascii="DM Sans 14pt" w:hAnsi="DM Sans 14pt" w:cs="Arial"/>
          <w:color w:val="060835"/>
          <w:szCs w:val="28"/>
        </w:rPr>
        <w:t>Catégories de données collectées</w:t>
      </w:r>
    </w:p>
    <w:p w14:paraId="735DBA3F" w14:textId="77777777" w:rsidR="00AB0C72" w:rsidRDefault="00EF1369" w:rsidP="00AB0C72">
      <w:pPr>
        <w:pStyle w:val="Pardeliste1"/>
        <w:spacing w:after="0" w:line="240" w:lineRule="auto"/>
        <w:ind w:left="-425" w:right="-284"/>
        <w:rPr>
          <w:rFonts w:ascii="DM Sans 14pt" w:hAnsi="DM Sans 14pt" w:cs="Arial"/>
          <w:bCs/>
          <w:i/>
          <w:iCs/>
          <w:color w:val="060835"/>
        </w:rPr>
      </w:pPr>
      <w:r w:rsidRPr="00AB0C72">
        <w:rPr>
          <w:rFonts w:ascii="DM Sans 14pt" w:hAnsi="DM Sans 14pt" w:cs="Arial"/>
          <w:bCs/>
          <w:i/>
          <w:iCs/>
          <w:color w:val="060835"/>
        </w:rPr>
        <w:t>Listez les différentes données traitées</w:t>
      </w:r>
    </w:p>
    <w:p w14:paraId="5A4E1038" w14:textId="77777777" w:rsidR="00132A49" w:rsidRDefault="00132A49" w:rsidP="00AB0C72">
      <w:pPr>
        <w:pStyle w:val="Pardeliste1"/>
        <w:spacing w:after="0" w:line="240" w:lineRule="auto"/>
        <w:ind w:left="-425" w:right="-284"/>
        <w:rPr>
          <w:rFonts w:ascii="DM Sans 14pt" w:hAnsi="DM Sans 14pt" w:cs="Arial"/>
          <w:bCs/>
          <w:i/>
          <w:iCs/>
          <w:color w:val="060835"/>
        </w:rPr>
      </w:pPr>
    </w:p>
    <w:p w14:paraId="5FEFBF13" w14:textId="37AA7D2D" w:rsidR="00EF1369" w:rsidRPr="00AB0C72" w:rsidRDefault="00AB0C72" w:rsidP="00AB0C72">
      <w:pPr>
        <w:pStyle w:val="Pardeliste1"/>
        <w:spacing w:after="0" w:line="240" w:lineRule="auto"/>
        <w:ind w:left="-425" w:right="-284"/>
        <w:rPr>
          <w:rFonts w:ascii="DM Sans 14pt" w:hAnsi="DM Sans 14pt" w:cs="Arial"/>
          <w:bCs/>
          <w:i/>
          <w:iCs/>
          <w:color w:val="060835"/>
        </w:rPr>
      </w:pPr>
      <w:r>
        <w:rPr>
          <w:rFonts w:ascii="DM Sans 14pt" w:hAnsi="DM Sans 14pt" w:cs="Arial"/>
          <w:bCs/>
          <w:i/>
          <w:iCs/>
          <w:color w:val="060835"/>
        </w:rPr>
        <w:t xml:space="preserve">1. </w:t>
      </w:r>
      <w:r w:rsidR="00EF1369" w:rsidRPr="00EF1369">
        <w:rPr>
          <w:rFonts w:ascii="DM Sans 14pt" w:hAnsi="DM Sans 14pt" w:cs="Arial"/>
          <w:i/>
          <w:iCs/>
          <w:color w:val="060835"/>
          <w:u w:val="single"/>
        </w:rPr>
        <w:t xml:space="preserve">Données relatives aux </w:t>
      </w:r>
      <w:proofErr w:type="gramStart"/>
      <w:r w:rsidR="00EF1369" w:rsidRPr="00EF1369">
        <w:rPr>
          <w:rFonts w:ascii="DM Sans 14pt" w:hAnsi="DM Sans 14pt" w:cs="Arial"/>
          <w:i/>
          <w:iCs/>
          <w:color w:val="060835"/>
          <w:u w:val="single"/>
        </w:rPr>
        <w:t>patients:</w:t>
      </w:r>
      <w:proofErr w:type="gramEnd"/>
    </w:p>
    <w:p w14:paraId="0B821598" w14:textId="77777777" w:rsidR="00EF1369" w:rsidRPr="00EF1369" w:rsidRDefault="00EF1369" w:rsidP="00AB0C72">
      <w:pPr>
        <w:pStyle w:val="Pardeliste1"/>
        <w:numPr>
          <w:ilvl w:val="0"/>
          <w:numId w:val="13"/>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données d'identification (nom, prénom, date et lieu de naissance, sexe), </w:t>
      </w:r>
    </w:p>
    <w:p w14:paraId="043EA7C4" w14:textId="77777777" w:rsidR="00AB0C72" w:rsidRPr="00AB0C72" w:rsidRDefault="00EF1369" w:rsidP="00AB0C72">
      <w:pPr>
        <w:pStyle w:val="Pardeliste1"/>
        <w:numPr>
          <w:ilvl w:val="0"/>
          <w:numId w:val="13"/>
        </w:numPr>
        <w:spacing w:after="0" w:line="240" w:lineRule="auto"/>
        <w:rPr>
          <w:rFonts w:ascii="DM Sans 14pt" w:hAnsi="DM Sans 14pt" w:cs="Arial"/>
          <w:color w:val="060835"/>
        </w:rPr>
      </w:pPr>
      <w:proofErr w:type="gramStart"/>
      <w:r w:rsidRPr="00EF1369">
        <w:rPr>
          <w:rFonts w:ascii="DM Sans 14pt" w:hAnsi="DM Sans 14pt" w:cs="Arial"/>
          <w:i/>
          <w:color w:val="060835"/>
        </w:rPr>
        <w:t>les</w:t>
      </w:r>
      <w:proofErr w:type="gramEnd"/>
      <w:r w:rsidRPr="00EF1369">
        <w:rPr>
          <w:rFonts w:ascii="DM Sans 14pt" w:hAnsi="DM Sans 14pt" w:cs="Arial"/>
          <w:i/>
          <w:color w:val="060835"/>
        </w:rPr>
        <w:t xml:space="preserve"> coordonnées (adresse, numéros de téléphone, adresses de courriel) ;</w:t>
      </w:r>
    </w:p>
    <w:p w14:paraId="50653B00" w14:textId="77777777" w:rsidR="00AB0C72" w:rsidRDefault="00AB0C72" w:rsidP="00AB0C72">
      <w:pPr>
        <w:pStyle w:val="Pardeliste1"/>
        <w:spacing w:after="0" w:line="240" w:lineRule="auto"/>
        <w:ind w:left="849"/>
        <w:rPr>
          <w:rFonts w:ascii="DM Sans 14pt" w:hAnsi="DM Sans 14pt" w:cs="Arial"/>
          <w:color w:val="060835"/>
        </w:rPr>
      </w:pPr>
    </w:p>
    <w:p w14:paraId="7B3A1145" w14:textId="2DB5E79A" w:rsidR="00EF1369" w:rsidRPr="00AB0C72" w:rsidRDefault="00AB0C72" w:rsidP="00AB0C72">
      <w:pPr>
        <w:pStyle w:val="Pardeliste1"/>
        <w:spacing w:after="0" w:line="240" w:lineRule="auto"/>
        <w:ind w:left="-426"/>
        <w:rPr>
          <w:rFonts w:ascii="DM Sans 14pt" w:hAnsi="DM Sans 14pt" w:cs="Arial"/>
          <w:color w:val="060835"/>
        </w:rPr>
      </w:pPr>
      <w:r>
        <w:rPr>
          <w:rFonts w:ascii="DM Sans 14pt" w:hAnsi="DM Sans 14pt" w:cs="Arial"/>
          <w:i/>
          <w:color w:val="060835"/>
          <w:u w:val="single"/>
        </w:rPr>
        <w:t>2.</w:t>
      </w:r>
      <w:r w:rsidR="00EF1369" w:rsidRPr="00AB0C72">
        <w:rPr>
          <w:rFonts w:ascii="DM Sans 14pt" w:hAnsi="DM Sans 14pt" w:cs="Arial"/>
          <w:i/>
          <w:color w:val="060835"/>
          <w:u w:val="single"/>
        </w:rPr>
        <w:t>Données relatives aux professionnels utilisateurs finaux dits professionnels habilités :</w:t>
      </w:r>
    </w:p>
    <w:p w14:paraId="7DB577E7"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données d'identification (état civil), l'identifiant du professionnel (numéro d'enregistrement au répertoire partagé des professionnels de santé (RPPS), numéro d'enregistrement au répertoire ADELI ou numéro d'identification local) et les données relatives au moyen d'authentification ;</w:t>
      </w:r>
    </w:p>
    <w:p w14:paraId="35C5D214"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coordonnées professionnelles (adresse, numéros de téléphone, adresse de courriel) ;</w:t>
      </w:r>
    </w:p>
    <w:p w14:paraId="0119182B"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lastRenderedPageBreak/>
        <w:t>le</w:t>
      </w:r>
      <w:proofErr w:type="gramEnd"/>
      <w:r w:rsidRPr="00EF1369">
        <w:rPr>
          <w:rFonts w:ascii="DM Sans 14pt" w:hAnsi="DM Sans 14pt" w:cs="Arial"/>
          <w:color w:val="060835"/>
        </w:rPr>
        <w:t>(s) titre(s) professionnel(s) ;</w:t>
      </w:r>
    </w:p>
    <w:p w14:paraId="3AC0E75D"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adresses de messagerie sécurisées de santé créées ;</w:t>
      </w:r>
    </w:p>
    <w:p w14:paraId="1578A80A"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données techniques nécessaires à la fourniture du service de messagerie sécurisée de santé (adresse IP, cookies) ;</w:t>
      </w:r>
    </w:p>
    <w:p w14:paraId="50D350FD" w14:textId="77777777" w:rsidR="00EF1369" w:rsidRPr="00EF1369" w:rsidRDefault="00EF1369" w:rsidP="00AB0C72">
      <w:pPr>
        <w:pStyle w:val="Pardeliste1"/>
        <w:numPr>
          <w:ilvl w:val="0"/>
          <w:numId w:val="14"/>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traces des actions opérées sur la messagerie sécurisée de santé.</w:t>
      </w:r>
    </w:p>
    <w:p w14:paraId="1C5EC778" w14:textId="77777777" w:rsidR="00AB0C72" w:rsidRDefault="00AB0C72" w:rsidP="00AB0C72">
      <w:pPr>
        <w:pStyle w:val="Titre2"/>
        <w:numPr>
          <w:ilvl w:val="0"/>
          <w:numId w:val="0"/>
        </w:numPr>
        <w:spacing w:after="0" w:line="240" w:lineRule="auto"/>
        <w:ind w:left="-426"/>
        <w:rPr>
          <w:rFonts w:ascii="DM Sans 14pt" w:hAnsi="DM Sans 14pt" w:cs="Arial"/>
          <w:color w:val="060835"/>
          <w:sz w:val="22"/>
          <w:szCs w:val="22"/>
        </w:rPr>
      </w:pPr>
    </w:p>
    <w:p w14:paraId="2C8669EF" w14:textId="02EB6A6F" w:rsidR="00EF1369" w:rsidRPr="00EF1369" w:rsidRDefault="00EF1369" w:rsidP="00AB0C72">
      <w:pPr>
        <w:pStyle w:val="Titre2"/>
        <w:numPr>
          <w:ilvl w:val="0"/>
          <w:numId w:val="0"/>
        </w:numPr>
        <w:spacing w:after="0" w:line="240" w:lineRule="auto"/>
        <w:ind w:left="-426"/>
        <w:rPr>
          <w:rFonts w:ascii="DM Sans 14pt" w:hAnsi="DM Sans 14pt" w:cs="Arial"/>
          <w:color w:val="060835"/>
          <w:sz w:val="22"/>
          <w:szCs w:val="22"/>
        </w:rPr>
      </w:pPr>
      <w:r w:rsidRPr="00EF1369">
        <w:rPr>
          <w:rFonts w:ascii="DM Sans 14pt" w:hAnsi="DM Sans 14pt" w:cs="Arial"/>
          <w:color w:val="060835"/>
          <w:sz w:val="22"/>
          <w:szCs w:val="22"/>
        </w:rPr>
        <w:t>Des données sensibles sont-elles traitées ?</w:t>
      </w:r>
    </w:p>
    <w:p w14:paraId="3B9ABE5B"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i/>
          <w:color w:val="060835"/>
        </w:rPr>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 des personnes, des données génétiques et biométriques, des données concernant la santé, la vie sexuelle ou l’orientation sexuelle des personnes, des données relatives aux condamnations pénales ou aux infractions, ainsi que du numéro d'identification national unique (NIR ou numéro de sécurité sociale).</w:t>
      </w:r>
    </w:p>
    <w:p w14:paraId="3A857C4E" w14:textId="77777777" w:rsidR="00EF1369" w:rsidRPr="00EF1369" w:rsidRDefault="00EF1369" w:rsidP="00AB0C72">
      <w:pPr>
        <w:pStyle w:val="Pardeliste1"/>
        <w:spacing w:after="0" w:line="240" w:lineRule="auto"/>
        <w:ind w:left="0" w:right="-284"/>
        <w:rPr>
          <w:rFonts w:ascii="DM Sans 14pt" w:hAnsi="DM Sans 14pt" w:cs="Arial"/>
          <w:i/>
          <w:color w:val="060835"/>
        </w:rPr>
      </w:pPr>
    </w:p>
    <w:p w14:paraId="2DFE8E9C" w14:textId="77777777" w:rsidR="00EF1369" w:rsidRPr="00EF1369" w:rsidRDefault="00EF1369" w:rsidP="00AB0C72">
      <w:pPr>
        <w:pStyle w:val="Pardeliste1"/>
        <w:spacing w:after="0" w:line="240" w:lineRule="auto"/>
        <w:ind w:left="-426" w:right="-284"/>
        <w:rPr>
          <w:rFonts w:ascii="DM Sans 14pt" w:hAnsi="DM Sans 14pt" w:cs="Arial"/>
          <w:color w:val="060835"/>
        </w:rPr>
      </w:pPr>
      <w:r w:rsidRPr="00EF1369">
        <w:rPr>
          <w:rFonts w:ascii="DM Sans 14pt" w:hAnsi="DM Sans 14pt" w:cs="Arial"/>
          <w:i/>
          <w:iCs/>
          <w:color w:val="060835"/>
          <w:u w:val="single"/>
        </w:rPr>
        <w:t xml:space="preserve">Données relatives aux </w:t>
      </w:r>
      <w:proofErr w:type="gramStart"/>
      <w:r w:rsidRPr="00EF1369">
        <w:rPr>
          <w:rFonts w:ascii="DM Sans 14pt" w:hAnsi="DM Sans 14pt" w:cs="Arial"/>
          <w:i/>
          <w:iCs/>
          <w:color w:val="060835"/>
          <w:u w:val="single"/>
        </w:rPr>
        <w:t>patients:</w:t>
      </w:r>
      <w:proofErr w:type="gramEnd"/>
    </w:p>
    <w:p w14:paraId="19B1BB16" w14:textId="77777777" w:rsidR="00EF1369" w:rsidRPr="00EF1369" w:rsidRDefault="00EF1369" w:rsidP="00AB0C72">
      <w:pPr>
        <w:pStyle w:val="Pardeliste1"/>
        <w:numPr>
          <w:ilvl w:val="0"/>
          <w:numId w:val="15"/>
        </w:numPr>
        <w:spacing w:after="0" w:line="240" w:lineRule="auto"/>
        <w:rPr>
          <w:rFonts w:ascii="DM Sans 14pt" w:hAnsi="DM Sans 14pt" w:cs="Arial"/>
          <w:color w:val="060835"/>
        </w:rPr>
      </w:pPr>
      <w:proofErr w:type="gramStart"/>
      <w:r w:rsidRPr="00EF1369">
        <w:rPr>
          <w:rFonts w:ascii="DM Sans 14pt" w:hAnsi="DM Sans 14pt" w:cs="Arial"/>
          <w:color w:val="060835"/>
        </w:rPr>
        <w:t>les</w:t>
      </w:r>
      <w:proofErr w:type="gramEnd"/>
      <w:r w:rsidRPr="00EF1369">
        <w:rPr>
          <w:rFonts w:ascii="DM Sans 14pt" w:hAnsi="DM Sans 14pt" w:cs="Arial"/>
          <w:color w:val="060835"/>
        </w:rPr>
        <w:t xml:space="preserve"> informations strictement nécessaires à la prise en charge des personnes et relatives à leur état de santé, à leur situation sociale ou à leur autonomie</w:t>
      </w:r>
    </w:p>
    <w:p w14:paraId="5262E840" w14:textId="77777777" w:rsidR="00EF1369" w:rsidRPr="00EF1369" w:rsidRDefault="00EF1369" w:rsidP="00AB0C72">
      <w:pPr>
        <w:pStyle w:val="Pardeliste1"/>
        <w:numPr>
          <w:ilvl w:val="0"/>
          <w:numId w:val="15"/>
        </w:numPr>
        <w:spacing w:after="0" w:line="240" w:lineRule="auto"/>
        <w:rPr>
          <w:rFonts w:ascii="DM Sans 14pt" w:hAnsi="DM Sans 14pt" w:cs="Arial"/>
          <w:color w:val="060835"/>
        </w:rPr>
      </w:pPr>
      <w:proofErr w:type="gramStart"/>
      <w:r w:rsidRPr="00EF1369">
        <w:rPr>
          <w:rFonts w:ascii="DM Sans 14pt" w:hAnsi="DM Sans 14pt" w:cs="Arial"/>
          <w:color w:val="060835"/>
        </w:rPr>
        <w:t>éventuellement</w:t>
      </w:r>
      <w:proofErr w:type="gramEnd"/>
      <w:r w:rsidRPr="00EF1369">
        <w:rPr>
          <w:rFonts w:ascii="DM Sans 14pt" w:hAnsi="DM Sans 14pt" w:cs="Arial"/>
          <w:color w:val="060835"/>
        </w:rPr>
        <w:t xml:space="preserve"> l'identifiant national de santé </w:t>
      </w:r>
    </w:p>
    <w:p w14:paraId="3774AE00" w14:textId="77777777" w:rsidR="00EF1369" w:rsidRPr="00EF1369" w:rsidRDefault="00EF1369" w:rsidP="00AB0C72">
      <w:pPr>
        <w:pStyle w:val="Pardeliste1"/>
        <w:spacing w:after="0" w:line="240" w:lineRule="auto"/>
        <w:ind w:left="-426" w:right="-284"/>
        <w:jc w:val="both"/>
        <w:rPr>
          <w:rFonts w:ascii="DM Sans 14pt" w:hAnsi="DM Sans 14pt" w:cs="Arial"/>
          <w:i/>
          <w:color w:val="060835"/>
        </w:rPr>
      </w:pPr>
    </w:p>
    <w:p w14:paraId="12440C2C" w14:textId="77777777" w:rsidR="00EF1369" w:rsidRPr="00EF1369" w:rsidRDefault="00EF1369" w:rsidP="00AB0C72">
      <w:pPr>
        <w:pStyle w:val="Pardeliste1"/>
        <w:spacing w:after="0" w:line="240" w:lineRule="auto"/>
        <w:ind w:left="-425" w:right="-284"/>
        <w:rPr>
          <w:rFonts w:ascii="DM Sans 14pt" w:hAnsi="DM Sans 14pt" w:cs="Arial"/>
          <w:i/>
          <w:color w:val="060835"/>
        </w:rPr>
      </w:pPr>
    </w:p>
    <w:p w14:paraId="5793A31D" w14:textId="77777777" w:rsidR="00EF1369" w:rsidRPr="00132A49" w:rsidRDefault="00EF1369" w:rsidP="00132A49">
      <w:pPr>
        <w:pStyle w:val="Titre2"/>
        <w:numPr>
          <w:ilvl w:val="0"/>
          <w:numId w:val="0"/>
        </w:numPr>
        <w:spacing w:after="0" w:line="240" w:lineRule="auto"/>
        <w:ind w:left="-426"/>
        <w:rPr>
          <w:rFonts w:ascii="DM Sans 14pt" w:hAnsi="DM Sans 14pt" w:cs="Arial"/>
          <w:color w:val="060835"/>
          <w:szCs w:val="28"/>
        </w:rPr>
      </w:pPr>
      <w:r w:rsidRPr="00132A49">
        <w:rPr>
          <w:rFonts w:ascii="DM Sans 14pt" w:hAnsi="DM Sans 14pt" w:cs="Arial"/>
          <w:color w:val="060835"/>
          <w:szCs w:val="28"/>
        </w:rPr>
        <w:t>Durées de conservation des catégories de données</w:t>
      </w:r>
    </w:p>
    <w:p w14:paraId="55E5730A" w14:textId="77777777" w:rsidR="00EF1369" w:rsidRPr="00EF1369" w:rsidRDefault="00EF1369" w:rsidP="00AB0C72">
      <w:pPr>
        <w:pStyle w:val="Pardeliste1"/>
        <w:spacing w:after="0" w:line="240" w:lineRule="auto"/>
        <w:ind w:left="-425" w:right="-284"/>
        <w:rPr>
          <w:rFonts w:ascii="DM Sans 14pt" w:hAnsi="DM Sans 14pt" w:cs="Arial"/>
          <w:color w:val="060835"/>
        </w:rPr>
      </w:pPr>
      <w:r w:rsidRPr="00EF1369">
        <w:rPr>
          <w:rFonts w:ascii="DM Sans 14pt" w:hAnsi="DM Sans 14pt" w:cs="Arial"/>
          <w:b/>
          <w:color w:val="060835"/>
        </w:rPr>
        <w:t>Combien de temps conservez-vous ces informations ?</w:t>
      </w:r>
    </w:p>
    <w:p w14:paraId="5E7B28DD" w14:textId="77777777" w:rsidR="00EF1369" w:rsidRPr="00EF1369" w:rsidRDefault="00EF1369" w:rsidP="00AB0C72">
      <w:pPr>
        <w:pStyle w:val="Pardeliste1"/>
        <w:spacing w:after="0" w:line="240" w:lineRule="auto"/>
        <w:ind w:left="-425" w:right="-284"/>
        <w:rPr>
          <w:rFonts w:ascii="DM Sans 14pt" w:hAnsi="DM Sans 14pt" w:cs="Arial"/>
          <w:i/>
          <w:color w:val="060835"/>
        </w:rPr>
      </w:pPr>
    </w:p>
    <w:p w14:paraId="35DB8525" w14:textId="77777777" w:rsidR="00EF1369" w:rsidRPr="00EF1369" w:rsidRDefault="00EF1369" w:rsidP="00AB0C72">
      <w:pPr>
        <w:pStyle w:val="Pardeliste1"/>
        <w:numPr>
          <w:ilvl w:val="0"/>
          <w:numId w:val="19"/>
        </w:numPr>
        <w:spacing w:after="0" w:line="240" w:lineRule="auto"/>
        <w:rPr>
          <w:rFonts w:ascii="DM Sans 14pt" w:hAnsi="DM Sans 14pt" w:cs="Arial"/>
          <w:color w:val="060835"/>
        </w:rPr>
      </w:pPr>
      <w:r w:rsidRPr="00EF1369">
        <w:rPr>
          <w:rFonts w:ascii="DM Sans 14pt" w:hAnsi="DM Sans 14pt" w:cs="Arial"/>
          <w:color w:val="060835"/>
        </w:rPr>
        <w:t xml:space="preserve">Le service de messagerie sécurisée ne se substitue en aucun cas au dossier médical, sanitaire ou médico-social des personnes concernées (les patients) que doivent tenir les professionnels habilités en vertu des obligations légales et réglementaires qui leur incombent. Il constitue uniquement un outil professionnel d’échange sécurisé de données de santé, et non un nouvel espace de stockage. </w:t>
      </w:r>
    </w:p>
    <w:p w14:paraId="418FB4A2" w14:textId="77777777" w:rsidR="00EF1369" w:rsidRPr="00EF1369" w:rsidRDefault="00EF1369" w:rsidP="00AB0C72">
      <w:pPr>
        <w:pStyle w:val="Pardeliste1"/>
        <w:numPr>
          <w:ilvl w:val="0"/>
          <w:numId w:val="19"/>
        </w:numPr>
        <w:spacing w:after="0" w:line="240" w:lineRule="auto"/>
        <w:rPr>
          <w:rFonts w:ascii="DM Sans 14pt" w:hAnsi="DM Sans 14pt" w:cs="Arial"/>
          <w:color w:val="060835"/>
        </w:rPr>
      </w:pPr>
      <w:r w:rsidRPr="00EF1369">
        <w:rPr>
          <w:rFonts w:ascii="DM Sans 14pt" w:hAnsi="DM Sans 14pt" w:cs="Arial"/>
          <w:color w:val="060835"/>
        </w:rPr>
        <w:t xml:space="preserve">Afin d’être conforme, un service de messagerie doit comporter un système permettant d’organiser la suppression des boîtes aux lettres (BAL) en cas d’inactivité complète, caractérisée par l’absence d’authentification de l’utilisateur pendant une période maximale d’un an. </w:t>
      </w:r>
    </w:p>
    <w:p w14:paraId="41117CAC" w14:textId="77777777" w:rsidR="00EF1369" w:rsidRPr="00EF1369" w:rsidRDefault="00EF1369" w:rsidP="00AB0C72">
      <w:pPr>
        <w:pStyle w:val="Pardeliste1"/>
        <w:numPr>
          <w:ilvl w:val="0"/>
          <w:numId w:val="19"/>
        </w:numPr>
        <w:spacing w:after="0" w:line="240" w:lineRule="auto"/>
        <w:rPr>
          <w:rFonts w:ascii="DM Sans 14pt" w:hAnsi="DM Sans 14pt" w:cs="Arial"/>
          <w:color w:val="060835"/>
        </w:rPr>
      </w:pPr>
      <w:r w:rsidRPr="00EF1369">
        <w:rPr>
          <w:rFonts w:ascii="DM Sans 14pt" w:hAnsi="DM Sans 14pt" w:cs="Arial"/>
          <w:color w:val="060835"/>
        </w:rPr>
        <w:t>Les traces techniques sont conservées pendant un an</w:t>
      </w:r>
    </w:p>
    <w:p w14:paraId="2A1F5250" w14:textId="77777777" w:rsidR="00132A49" w:rsidRDefault="00132A49" w:rsidP="00AB0C72">
      <w:pPr>
        <w:spacing w:after="0" w:line="240" w:lineRule="auto"/>
        <w:ind w:left="-426" w:right="-284"/>
        <w:contextualSpacing/>
        <w:rPr>
          <w:rFonts w:ascii="DM Sans 14pt" w:hAnsi="DM Sans 14pt" w:cs="Arial"/>
          <w:b/>
          <w:color w:val="060835"/>
        </w:rPr>
      </w:pPr>
    </w:p>
    <w:p w14:paraId="56E8B9CF" w14:textId="2EBD2ACA" w:rsidR="00EF1369" w:rsidRPr="00EF1369" w:rsidRDefault="00EF1369" w:rsidP="00AB0C72">
      <w:pPr>
        <w:spacing w:after="0" w:line="240" w:lineRule="auto"/>
        <w:ind w:left="-426" w:right="-284"/>
        <w:contextualSpacing/>
        <w:rPr>
          <w:rFonts w:ascii="DM Sans 14pt" w:hAnsi="DM Sans 14pt" w:cs="Arial"/>
          <w:color w:val="060835"/>
        </w:rPr>
      </w:pPr>
      <w:r w:rsidRPr="00EF1369">
        <w:rPr>
          <w:rFonts w:ascii="DM Sans 14pt" w:hAnsi="DM Sans 14pt" w:cs="Arial"/>
          <w:b/>
          <w:color w:val="060835"/>
        </w:rPr>
        <w:t>Si les catégories de données ne sont pas soumises aux mêmes durées de conservation, ces différentes durées doivent apparaître dans le registre.</w:t>
      </w:r>
    </w:p>
    <w:p w14:paraId="392D268C" w14:textId="77777777" w:rsidR="00EF1369" w:rsidRPr="00EF1369" w:rsidRDefault="00EF1369" w:rsidP="00AB0C72">
      <w:pPr>
        <w:spacing w:after="0" w:line="240" w:lineRule="auto"/>
        <w:ind w:left="-426" w:right="-284"/>
        <w:contextualSpacing/>
        <w:rPr>
          <w:rFonts w:ascii="DM Sans 14pt" w:hAnsi="DM Sans 14pt" w:cs="Arial"/>
          <w:b/>
          <w:color w:val="060835"/>
        </w:rPr>
      </w:pPr>
    </w:p>
    <w:p w14:paraId="142C955D" w14:textId="77777777" w:rsidR="00EF1369" w:rsidRPr="00EF1369" w:rsidRDefault="00EF1369" w:rsidP="00AB0C72">
      <w:pPr>
        <w:spacing w:after="0" w:line="240" w:lineRule="auto"/>
        <w:ind w:left="-426" w:right="-284"/>
        <w:contextualSpacing/>
        <w:rPr>
          <w:rFonts w:ascii="DM Sans 14pt" w:hAnsi="DM Sans 14pt" w:cs="Arial"/>
          <w:b/>
          <w:color w:val="060835"/>
        </w:rPr>
      </w:pPr>
    </w:p>
    <w:p w14:paraId="0D6AD5B9" w14:textId="77777777" w:rsidR="00EF1369" w:rsidRPr="00EF1369" w:rsidRDefault="00EF1369" w:rsidP="00AB0C72">
      <w:pPr>
        <w:spacing w:after="0" w:line="240" w:lineRule="auto"/>
        <w:ind w:left="-426" w:right="-284"/>
        <w:contextualSpacing/>
        <w:rPr>
          <w:rFonts w:ascii="DM Sans 14pt" w:hAnsi="DM Sans 14pt" w:cs="Arial"/>
          <w:b/>
          <w:color w:val="060835"/>
        </w:rPr>
      </w:pPr>
    </w:p>
    <w:p w14:paraId="5695D1E1" w14:textId="77777777" w:rsidR="00EF1369" w:rsidRPr="00132A49" w:rsidRDefault="00EF1369" w:rsidP="00132A49">
      <w:pPr>
        <w:pStyle w:val="Titre2"/>
        <w:numPr>
          <w:ilvl w:val="0"/>
          <w:numId w:val="0"/>
        </w:numPr>
        <w:spacing w:after="0" w:line="240" w:lineRule="auto"/>
        <w:ind w:left="-426"/>
        <w:rPr>
          <w:rFonts w:ascii="DM Sans 14pt" w:hAnsi="DM Sans 14pt" w:cs="Arial"/>
          <w:color w:val="060835"/>
          <w:szCs w:val="28"/>
        </w:rPr>
      </w:pPr>
      <w:r w:rsidRPr="00132A49">
        <w:rPr>
          <w:rFonts w:ascii="DM Sans 14pt" w:hAnsi="DM Sans 14pt" w:cs="Arial"/>
          <w:color w:val="060835"/>
          <w:szCs w:val="28"/>
        </w:rPr>
        <w:t>Catégories de destinataires des données</w:t>
      </w:r>
    </w:p>
    <w:p w14:paraId="4CA17D01" w14:textId="77777777" w:rsid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color w:val="060835"/>
        </w:rPr>
        <w:t xml:space="preserve">Les destinataires des messages échangés au moyen de leurs messageries sécurisées de santé, ayant la qualité de " professionnels habilités " telle que définie en préambule de la présente fiche registre. Les professionnels de santé et les professionnels habilités sont soumis au secret professionnel prévu à l'article 226-13 du code pénal. Les personnes en charge de l'administration </w:t>
      </w:r>
      <w:r w:rsidRPr="00EF1369">
        <w:rPr>
          <w:rFonts w:ascii="DM Sans 14pt" w:hAnsi="DM Sans 14pt" w:cs="Arial"/>
          <w:color w:val="060835"/>
        </w:rPr>
        <w:lastRenderedPageBreak/>
        <w:t xml:space="preserve">de la messagerie peuvent accéder aux données relatives aux professionnels utilisateurs finaux dans le strict cadre de leurs missions et dans le respect du secret des correspondances privées. Elles doivent, en outre, être soumises à une clause de confidentialité. </w:t>
      </w:r>
    </w:p>
    <w:p w14:paraId="638371CD" w14:textId="77777777" w:rsidR="00DF37FD" w:rsidRPr="00EF1369" w:rsidRDefault="00DF37FD" w:rsidP="00AB0C72">
      <w:pPr>
        <w:pStyle w:val="Pardeliste1"/>
        <w:spacing w:after="0" w:line="240" w:lineRule="auto"/>
        <w:ind w:left="-426" w:right="-284"/>
        <w:jc w:val="both"/>
        <w:rPr>
          <w:rFonts w:ascii="DM Sans 14pt" w:hAnsi="DM Sans 14pt" w:cs="Arial"/>
          <w:color w:val="060835"/>
        </w:rPr>
      </w:pPr>
    </w:p>
    <w:p w14:paraId="6A456827" w14:textId="77777777" w:rsidR="00EF1369" w:rsidRPr="00DF37FD" w:rsidRDefault="00EF1369" w:rsidP="00DF37FD">
      <w:pPr>
        <w:pStyle w:val="Titre2"/>
        <w:numPr>
          <w:ilvl w:val="0"/>
          <w:numId w:val="0"/>
        </w:numPr>
        <w:spacing w:after="0" w:line="240" w:lineRule="auto"/>
        <w:ind w:left="-426"/>
        <w:rPr>
          <w:rFonts w:ascii="DM Sans 14pt" w:hAnsi="DM Sans 14pt" w:cs="Arial"/>
          <w:color w:val="060835"/>
          <w:szCs w:val="28"/>
        </w:rPr>
      </w:pPr>
      <w:r w:rsidRPr="00DF37FD">
        <w:rPr>
          <w:rFonts w:ascii="DM Sans 14pt" w:hAnsi="DM Sans 14pt" w:cs="Arial"/>
          <w:color w:val="060835"/>
          <w:szCs w:val="28"/>
        </w:rPr>
        <w:t>Transferts des données hors UE</w:t>
      </w:r>
    </w:p>
    <w:p w14:paraId="03B98361" w14:textId="77777777" w:rsidR="00EF1369" w:rsidRPr="00EF1369" w:rsidRDefault="00EF1369" w:rsidP="00AB0C72">
      <w:pPr>
        <w:pStyle w:val="Pardeliste1"/>
        <w:spacing w:after="0" w:line="240" w:lineRule="auto"/>
        <w:ind w:left="-426" w:right="-284"/>
        <w:rPr>
          <w:rFonts w:ascii="DM Sans 14pt" w:hAnsi="DM Sans 14pt" w:cs="Arial"/>
          <w:color w:val="060835"/>
        </w:rPr>
      </w:pPr>
      <w:r w:rsidRPr="00EF1369">
        <w:rPr>
          <w:rFonts w:ascii="DM Sans 14pt" w:hAnsi="DM Sans 14pt" w:cs="Arial"/>
          <w:b/>
          <w:color w:val="060835"/>
        </w:rPr>
        <w:t>Des données personnelles sont-elles transmises hors de l’Union européenne ?</w:t>
      </w:r>
      <w:r w:rsidRPr="00EF1369">
        <w:rPr>
          <w:rFonts w:ascii="DM Sans 14pt" w:hAnsi="DM Sans 14pt" w:cs="Arial"/>
          <w:color w:val="060835"/>
        </w:rPr>
        <w:br/>
      </w:r>
    </w:p>
    <w:p w14:paraId="7EF1C03B" w14:textId="77777777" w:rsidR="00EF1369" w:rsidRPr="00EF1369" w:rsidRDefault="00EF1369" w:rsidP="00AB0C72">
      <w:pPr>
        <w:pStyle w:val="Pardeliste1"/>
        <w:spacing w:after="0" w:line="240" w:lineRule="auto"/>
        <w:ind w:left="-426" w:right="-284"/>
        <w:rPr>
          <w:rFonts w:ascii="DM Sans 14pt" w:hAnsi="DM Sans 14pt" w:cs="Arial"/>
          <w:color w:val="060835"/>
        </w:rPr>
      </w:pPr>
      <w:r w:rsidRPr="00EF1369">
        <w:rPr>
          <w:rFonts w:ascii="DM Sans 14pt" w:hAnsi="DM Sans 14pt" w:cs="Arial"/>
          <w:color w:val="060835"/>
          <w:bdr w:val="single" w:sz="4" w:space="0" w:color="000001"/>
        </w:rPr>
        <w:t xml:space="preserve">    </w:t>
      </w:r>
      <w:r w:rsidRPr="00EF1369">
        <w:rPr>
          <w:rFonts w:ascii="DM Sans 14pt" w:hAnsi="DM Sans 14pt" w:cs="Arial"/>
          <w:color w:val="060835"/>
        </w:rPr>
        <w:t xml:space="preserve"> Oui</w:t>
      </w:r>
      <w:r w:rsidRPr="00EF1369">
        <w:rPr>
          <w:rFonts w:ascii="DM Sans 14pt" w:hAnsi="DM Sans 14pt" w:cs="Arial"/>
          <w:color w:val="060835"/>
        </w:rPr>
        <w:tab/>
      </w:r>
      <w:r w:rsidRPr="00EF1369">
        <w:rPr>
          <w:rFonts w:ascii="DM Sans 14pt" w:hAnsi="DM Sans 14pt" w:cs="Arial"/>
          <w:color w:val="060835"/>
        </w:rPr>
        <w:tab/>
      </w:r>
      <w:proofErr w:type="gramStart"/>
      <w:r w:rsidRPr="00EF1369">
        <w:rPr>
          <w:rFonts w:ascii="DM Sans 14pt" w:hAnsi="DM Sans 14pt" w:cs="Arial"/>
          <w:color w:val="060835"/>
        </w:rPr>
        <w:tab/>
      </w:r>
      <w:r w:rsidRPr="00EF1369">
        <w:rPr>
          <w:rFonts w:ascii="DM Sans 14pt" w:hAnsi="DM Sans 14pt" w:cs="Arial"/>
          <w:color w:val="060835"/>
          <w:bdr w:val="single" w:sz="4" w:space="0" w:color="000001"/>
        </w:rPr>
        <w:t xml:space="preserve">  X</w:t>
      </w:r>
      <w:proofErr w:type="gramEnd"/>
      <w:r w:rsidRPr="00EF1369">
        <w:rPr>
          <w:rFonts w:ascii="DM Sans 14pt" w:hAnsi="DM Sans 14pt" w:cs="Arial"/>
          <w:color w:val="060835"/>
          <w:bdr w:val="single" w:sz="4" w:space="0" w:color="000001"/>
        </w:rPr>
        <w:t xml:space="preserve">  </w:t>
      </w:r>
      <w:r w:rsidRPr="00EF1369">
        <w:rPr>
          <w:rFonts w:ascii="DM Sans 14pt" w:hAnsi="DM Sans 14pt" w:cs="Arial"/>
          <w:color w:val="060835"/>
        </w:rPr>
        <w:t xml:space="preserve"> Non</w:t>
      </w:r>
      <w:r w:rsidRPr="00EF1369">
        <w:rPr>
          <w:rFonts w:ascii="DM Sans 14pt" w:hAnsi="DM Sans 14pt" w:cs="Arial"/>
          <w:color w:val="060835"/>
        </w:rPr>
        <w:tab/>
        <w:t xml:space="preserve"> </w:t>
      </w:r>
    </w:p>
    <w:p w14:paraId="1B6886C8" w14:textId="77777777" w:rsidR="00EF1369" w:rsidRPr="00EF1369" w:rsidRDefault="00EF1369" w:rsidP="00AB0C72">
      <w:pPr>
        <w:pStyle w:val="Pardeliste1"/>
        <w:spacing w:after="0" w:line="240" w:lineRule="auto"/>
        <w:ind w:left="-426" w:right="-284"/>
        <w:rPr>
          <w:rFonts w:ascii="DM Sans 14pt" w:hAnsi="DM Sans 14pt" w:cs="Arial"/>
          <w:color w:val="060835"/>
        </w:rPr>
      </w:pPr>
    </w:p>
    <w:p w14:paraId="140756FD" w14:textId="77777777" w:rsidR="00EF1369" w:rsidRPr="00EF1369" w:rsidRDefault="00EF1369" w:rsidP="00AB0C72">
      <w:pPr>
        <w:pStyle w:val="Pardeliste1"/>
        <w:spacing w:after="0" w:line="240" w:lineRule="auto"/>
        <w:ind w:left="-426" w:right="-284"/>
        <w:rPr>
          <w:rFonts w:ascii="DM Sans 14pt" w:hAnsi="DM Sans 14pt" w:cs="Arial"/>
          <w:color w:val="060835"/>
        </w:rPr>
      </w:pPr>
      <w:r w:rsidRPr="00EF1369">
        <w:rPr>
          <w:rFonts w:ascii="DM Sans 14pt" w:hAnsi="DM Sans 14pt" w:cs="Arial"/>
          <w:color w:val="060835"/>
        </w:rPr>
        <w:t>Si oui, vers quel(s) pays : ……</w:t>
      </w:r>
      <w:proofErr w:type="gramStart"/>
      <w:r w:rsidRPr="00EF1369">
        <w:rPr>
          <w:rFonts w:ascii="DM Sans 14pt" w:hAnsi="DM Sans 14pt" w:cs="Arial"/>
          <w:color w:val="060835"/>
        </w:rPr>
        <w:t>…….</w:t>
      </w:r>
      <w:proofErr w:type="gramEnd"/>
      <w:r w:rsidRPr="00EF1369">
        <w:rPr>
          <w:rFonts w:ascii="DM Sans 14pt" w:hAnsi="DM Sans 14pt" w:cs="Arial"/>
          <w:color w:val="060835"/>
        </w:rPr>
        <w:t>…………………………………………………………………</w:t>
      </w:r>
      <w:proofErr w:type="gramStart"/>
      <w:r w:rsidRPr="00EF1369">
        <w:rPr>
          <w:rFonts w:ascii="DM Sans 14pt" w:hAnsi="DM Sans 14pt" w:cs="Arial"/>
          <w:color w:val="060835"/>
        </w:rPr>
        <w:t>…….</w:t>
      </w:r>
      <w:proofErr w:type="gramEnd"/>
      <w:r w:rsidRPr="00EF1369">
        <w:rPr>
          <w:rFonts w:ascii="DM Sans 14pt" w:hAnsi="DM Sans 14pt" w:cs="Arial"/>
          <w:color w:val="060835"/>
        </w:rPr>
        <w:t>.……………</w:t>
      </w:r>
      <w:proofErr w:type="gramStart"/>
      <w:r w:rsidRPr="00EF1369">
        <w:rPr>
          <w:rFonts w:ascii="DM Sans 14pt" w:hAnsi="DM Sans 14pt" w:cs="Arial"/>
          <w:color w:val="060835"/>
        </w:rPr>
        <w:t>…….</w:t>
      </w:r>
      <w:proofErr w:type="gramEnd"/>
      <w:r w:rsidRPr="00EF1369">
        <w:rPr>
          <w:rFonts w:ascii="DM Sans 14pt" w:hAnsi="DM Sans 14pt" w:cs="Arial"/>
          <w:color w:val="060835"/>
        </w:rPr>
        <w:t>.</w:t>
      </w:r>
    </w:p>
    <w:p w14:paraId="78A0E174" w14:textId="77777777" w:rsidR="00EF1369" w:rsidRPr="00EF1369" w:rsidRDefault="00EF1369" w:rsidP="00AB0C72">
      <w:pPr>
        <w:pStyle w:val="Pardeliste1"/>
        <w:spacing w:after="0" w:line="240" w:lineRule="auto"/>
        <w:ind w:left="-425" w:right="-284"/>
        <w:rPr>
          <w:rFonts w:ascii="DM Sans 14pt" w:hAnsi="DM Sans 14pt" w:cs="Arial"/>
          <w:i/>
          <w:color w:val="060835"/>
        </w:rPr>
      </w:pPr>
    </w:p>
    <w:p w14:paraId="5E781CD4" w14:textId="51D6A355" w:rsidR="00EF1369" w:rsidRPr="00EF1369" w:rsidRDefault="00EF1369" w:rsidP="00DF37FD">
      <w:pPr>
        <w:spacing w:after="0" w:line="240" w:lineRule="auto"/>
        <w:ind w:left="-426" w:right="-284"/>
        <w:contextualSpacing/>
        <w:jc w:val="both"/>
        <w:rPr>
          <w:rFonts w:ascii="DM Sans 14pt" w:hAnsi="DM Sans 14pt" w:cs="Arial"/>
          <w:color w:val="060835"/>
        </w:rPr>
      </w:pPr>
      <w:r w:rsidRPr="00EF1369">
        <w:rPr>
          <w:rFonts w:ascii="DM Sans 14pt" w:hAnsi="DM Sans 14pt" w:cs="Arial"/>
          <w:i/>
          <w:color w:val="060835"/>
        </w:rPr>
        <w:t xml:space="preserve">Dans des situations particulières (transfert vers un pays tiers non couvert par une décision d’adéquation de la Commission européenne, et sans les garanties mentionnées aux articles 46 et47 du RGPD), des garanties spécifiques devront être prévues et documentées dans le registre (article 49 du RGPD). Consultez le site de la CNIL. </w:t>
      </w:r>
    </w:p>
    <w:p w14:paraId="61D024F2" w14:textId="77777777" w:rsidR="00EF1369" w:rsidRPr="00EF1369" w:rsidRDefault="00EF1369" w:rsidP="00AB0C72">
      <w:pPr>
        <w:pStyle w:val="Titre"/>
        <w:spacing w:after="0" w:line="240" w:lineRule="auto"/>
        <w:ind w:right="-284"/>
        <w:jc w:val="left"/>
        <w:rPr>
          <w:rFonts w:ascii="DM Sans 14pt" w:hAnsi="DM Sans 14pt" w:cs="Arial"/>
          <w:color w:val="060835"/>
          <w:sz w:val="22"/>
          <w:szCs w:val="22"/>
        </w:rPr>
      </w:pPr>
    </w:p>
    <w:p w14:paraId="09264F0E" w14:textId="77777777" w:rsidR="00EF1369" w:rsidRPr="00EF1369" w:rsidRDefault="00EF1369" w:rsidP="00AB0C72">
      <w:pPr>
        <w:pStyle w:val="Titre"/>
        <w:spacing w:after="0" w:line="240" w:lineRule="auto"/>
        <w:ind w:left="-426" w:right="-284"/>
        <w:rPr>
          <w:rFonts w:ascii="DM Sans 14pt" w:hAnsi="DM Sans 14pt" w:cs="Arial"/>
          <w:color w:val="060835"/>
          <w:sz w:val="22"/>
          <w:szCs w:val="22"/>
        </w:rPr>
      </w:pPr>
    </w:p>
    <w:p w14:paraId="1DB37839" w14:textId="77777777" w:rsidR="00EF1369" w:rsidRPr="00EF1369" w:rsidRDefault="00EF1369" w:rsidP="00AB0C72">
      <w:pPr>
        <w:pStyle w:val="Titre"/>
        <w:spacing w:after="0" w:line="240" w:lineRule="auto"/>
        <w:ind w:left="-426" w:right="-284"/>
        <w:rPr>
          <w:rFonts w:ascii="DM Sans 14pt" w:hAnsi="DM Sans 14pt" w:cs="Arial"/>
          <w:color w:val="060835"/>
          <w:sz w:val="22"/>
          <w:szCs w:val="22"/>
        </w:rPr>
      </w:pPr>
    </w:p>
    <w:p w14:paraId="0917D5A9" w14:textId="77777777" w:rsidR="00EF1369" w:rsidRPr="00EF1369" w:rsidRDefault="00EF1369" w:rsidP="00AB0C72">
      <w:pPr>
        <w:pStyle w:val="Titre"/>
        <w:spacing w:after="0" w:line="240" w:lineRule="auto"/>
        <w:ind w:left="-426" w:right="-284"/>
        <w:rPr>
          <w:rFonts w:ascii="DM Sans 14pt" w:hAnsi="DM Sans 14pt" w:cs="Arial"/>
          <w:color w:val="060835"/>
          <w:sz w:val="22"/>
          <w:szCs w:val="22"/>
        </w:rPr>
      </w:pPr>
    </w:p>
    <w:p w14:paraId="726C7BA6" w14:textId="63D20C2C" w:rsidR="00DF37FD" w:rsidRDefault="00DF37FD">
      <w:pPr>
        <w:suppressAutoHyphens w:val="0"/>
        <w:spacing w:after="0" w:line="240" w:lineRule="auto"/>
        <w:rPr>
          <w:rFonts w:ascii="DM Sans 14pt" w:hAnsi="DM Sans 14pt" w:cs="Arial"/>
          <w:b/>
          <w:bCs/>
          <w:color w:val="2AB8B3"/>
          <w:sz w:val="28"/>
          <w:szCs w:val="28"/>
        </w:rPr>
      </w:pPr>
      <w:r>
        <w:rPr>
          <w:rFonts w:ascii="DM Sans 14pt" w:hAnsi="DM Sans 14pt" w:cs="Arial"/>
          <w:b/>
          <w:bCs/>
          <w:color w:val="2AB8B3"/>
          <w:sz w:val="28"/>
          <w:szCs w:val="28"/>
        </w:rPr>
        <w:br w:type="page"/>
      </w:r>
    </w:p>
    <w:p w14:paraId="0C29E6A1" w14:textId="77777777" w:rsidR="00EF1369" w:rsidRPr="00096029" w:rsidRDefault="00EF1369" w:rsidP="00AB0C72">
      <w:pPr>
        <w:pStyle w:val="Pardeliste1"/>
        <w:spacing w:after="0" w:line="240" w:lineRule="auto"/>
        <w:ind w:left="-426" w:right="-284"/>
        <w:jc w:val="both"/>
        <w:rPr>
          <w:rFonts w:ascii="DM Sans 14pt" w:hAnsi="DM Sans 14pt" w:cs="Arial"/>
          <w:b/>
          <w:bCs/>
          <w:color w:val="2AB8B3"/>
          <w:sz w:val="28"/>
          <w:szCs w:val="28"/>
        </w:rPr>
      </w:pPr>
    </w:p>
    <w:p w14:paraId="46D0858B" w14:textId="77777777" w:rsidR="00EF1369" w:rsidRDefault="00EF1369" w:rsidP="00AB0C72">
      <w:pPr>
        <w:pStyle w:val="Pardeliste1"/>
        <w:spacing w:after="0" w:line="240" w:lineRule="auto"/>
        <w:ind w:left="-426" w:right="-284"/>
        <w:jc w:val="both"/>
        <w:rPr>
          <w:rFonts w:ascii="DM Sans 14pt" w:hAnsi="DM Sans 14pt" w:cs="Arial"/>
          <w:b/>
          <w:bCs/>
          <w:color w:val="2AB8B3"/>
          <w:sz w:val="28"/>
          <w:szCs w:val="28"/>
        </w:rPr>
      </w:pPr>
      <w:r w:rsidRPr="00096029">
        <w:rPr>
          <w:rFonts w:ascii="DM Sans 14pt" w:hAnsi="DM Sans 14pt" w:cs="Arial"/>
          <w:b/>
          <w:bCs/>
          <w:color w:val="2AB8B3"/>
          <w:sz w:val="28"/>
          <w:szCs w:val="28"/>
        </w:rPr>
        <w:t>Mesures de sécurité</w:t>
      </w:r>
    </w:p>
    <w:p w14:paraId="0413D85B" w14:textId="77777777" w:rsidR="00DF37FD" w:rsidRPr="00096029" w:rsidRDefault="00DF37FD" w:rsidP="00AB0C72">
      <w:pPr>
        <w:pStyle w:val="Pardeliste1"/>
        <w:spacing w:after="0" w:line="240" w:lineRule="auto"/>
        <w:ind w:left="-426" w:right="-284"/>
        <w:jc w:val="both"/>
        <w:rPr>
          <w:rFonts w:ascii="DM Sans 14pt" w:hAnsi="DM Sans 14pt" w:cs="Arial"/>
          <w:b/>
          <w:bCs/>
          <w:color w:val="2AB8B3"/>
          <w:sz w:val="28"/>
          <w:szCs w:val="28"/>
        </w:rPr>
      </w:pPr>
    </w:p>
    <w:p w14:paraId="489FF119" w14:textId="77777777" w:rsidR="00EF1369" w:rsidRPr="00DF37FD" w:rsidRDefault="00EF1369" w:rsidP="00AB0C72">
      <w:pPr>
        <w:pStyle w:val="Pardeliste1"/>
        <w:spacing w:after="0" w:line="240" w:lineRule="auto"/>
        <w:ind w:left="-426" w:right="-284"/>
        <w:jc w:val="both"/>
        <w:rPr>
          <w:rFonts w:ascii="DM Sans 14pt" w:hAnsi="DM Sans 14pt" w:cs="Arial"/>
          <w:bCs/>
          <w:i/>
          <w:iCs/>
          <w:color w:val="060835"/>
        </w:rPr>
      </w:pPr>
      <w:r w:rsidRPr="00DF37FD">
        <w:rPr>
          <w:rFonts w:ascii="DM Sans 14pt" w:hAnsi="DM Sans 14pt" w:cs="Arial"/>
          <w:bCs/>
          <w:i/>
          <w:iCs/>
          <w:color w:val="060835"/>
        </w:rPr>
        <w:t>Décrivez les mesures de sécurité organisationnelles et techniques prévues pour préserver la confidentialité des données.</w:t>
      </w:r>
    </w:p>
    <w:p w14:paraId="3AF1307D" w14:textId="77777777" w:rsidR="00EF1369" w:rsidRPr="00EF1369" w:rsidRDefault="00EF1369" w:rsidP="00AB0C72">
      <w:pPr>
        <w:pStyle w:val="Pardeliste1"/>
        <w:spacing w:after="0" w:line="240" w:lineRule="auto"/>
        <w:ind w:left="-426" w:right="-284"/>
        <w:jc w:val="both"/>
        <w:rPr>
          <w:rFonts w:ascii="DM Sans 14pt" w:hAnsi="DM Sans 14pt" w:cs="Arial"/>
          <w:b/>
          <w:color w:val="060835"/>
        </w:rPr>
      </w:pPr>
    </w:p>
    <w:p w14:paraId="51DDEE2C" w14:textId="77777777" w:rsidR="00EF1369" w:rsidRPr="00EF1369" w:rsidRDefault="00EF1369" w:rsidP="00AB0C72">
      <w:pPr>
        <w:pStyle w:val="Pardeliste1"/>
        <w:spacing w:after="0" w:line="240" w:lineRule="auto"/>
        <w:ind w:left="-426" w:right="-284"/>
        <w:jc w:val="both"/>
        <w:rPr>
          <w:rFonts w:ascii="DM Sans 14pt" w:hAnsi="DM Sans 14pt" w:cs="Arial"/>
          <w:color w:val="060835"/>
        </w:rPr>
      </w:pPr>
      <w:r w:rsidRPr="00EF1369">
        <w:rPr>
          <w:rFonts w:ascii="DM Sans 14pt" w:hAnsi="DM Sans 14pt" w:cs="Arial"/>
          <w:i/>
          <w:color w:val="060835"/>
        </w:rPr>
        <w:t>Le niveau de sécurité doit être adapté aux risques soulevés par le traitement. Les exemples suivants constituent des garanties de base à prévoir et peuvent devoir être complétés.</w:t>
      </w:r>
    </w:p>
    <w:p w14:paraId="4A06E1C1" w14:textId="77777777" w:rsidR="00EF1369" w:rsidRPr="00EF1369" w:rsidRDefault="00EF1369" w:rsidP="00AB0C72">
      <w:pPr>
        <w:pStyle w:val="Pardeliste1"/>
        <w:spacing w:after="0" w:line="240" w:lineRule="auto"/>
        <w:ind w:left="-426" w:right="-284"/>
        <w:jc w:val="both"/>
        <w:rPr>
          <w:rFonts w:ascii="DM Sans 14pt" w:hAnsi="DM Sans 14pt" w:cs="Arial"/>
          <w:i/>
          <w:color w:val="060835"/>
        </w:rPr>
      </w:pPr>
    </w:p>
    <w:p w14:paraId="050F85CE"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bdr w:val="single" w:sz="4" w:space="0" w:color="000001"/>
        </w:rPr>
        <w:t xml:space="preserve">  X  </w:t>
      </w:r>
      <w:r w:rsidRPr="00EF1369">
        <w:rPr>
          <w:rFonts w:ascii="DM Sans 14pt" w:hAnsi="DM Sans 14pt" w:cs="Arial"/>
          <w:color w:val="060835"/>
        </w:rPr>
        <w:t xml:space="preserve"> </w:t>
      </w:r>
      <w:r w:rsidRPr="00EF1369">
        <w:rPr>
          <w:rFonts w:ascii="DM Sans 14pt" w:hAnsi="DM Sans 14pt" w:cs="Arial"/>
          <w:color w:val="060835"/>
        </w:rPr>
        <w:tab/>
        <w:t xml:space="preserve">Contrôle d'accès des utilisateurs </w:t>
      </w:r>
    </w:p>
    <w:p w14:paraId="3F8CD766"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rPr>
        <w:t>Décrivez les mesures : - Comptes nominatifs individuels (CPS ou autres moyens d’authentification forte)</w:t>
      </w:r>
    </w:p>
    <w:p w14:paraId="19303A4D"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bdr w:val="single" w:sz="4" w:space="0" w:color="000001"/>
        </w:rPr>
        <w:t xml:space="preserve">   </w:t>
      </w:r>
      <w:proofErr w:type="gramStart"/>
      <w:r w:rsidRPr="00EF1369">
        <w:rPr>
          <w:rFonts w:ascii="DM Sans 14pt" w:hAnsi="DM Sans 14pt" w:cs="Arial"/>
          <w:color w:val="060835"/>
          <w:bdr w:val="single" w:sz="4" w:space="0" w:color="000001"/>
        </w:rPr>
        <w:t xml:space="preserve">X </w:t>
      </w:r>
      <w:r w:rsidRPr="00EF1369">
        <w:rPr>
          <w:rFonts w:ascii="DM Sans 14pt" w:hAnsi="DM Sans 14pt" w:cs="Arial"/>
          <w:color w:val="060835"/>
        </w:rPr>
        <w:t xml:space="preserve"> </w:t>
      </w:r>
      <w:r w:rsidRPr="00EF1369">
        <w:rPr>
          <w:rFonts w:ascii="DM Sans 14pt" w:hAnsi="DM Sans 14pt" w:cs="Arial"/>
          <w:color w:val="060835"/>
        </w:rPr>
        <w:tab/>
      </w:r>
      <w:proofErr w:type="gramEnd"/>
      <w:r w:rsidRPr="00EF1369">
        <w:rPr>
          <w:rFonts w:ascii="DM Sans 14pt" w:hAnsi="DM Sans 14pt" w:cs="Arial"/>
          <w:color w:val="060835"/>
        </w:rPr>
        <w:t>Mesures de traçabilité</w:t>
      </w:r>
    </w:p>
    <w:p w14:paraId="6A395212" w14:textId="77777777" w:rsidR="00EF1369" w:rsidRPr="00EF1369" w:rsidRDefault="00EF1369" w:rsidP="00AB0C72">
      <w:p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Nature des traces : identifiant, date et heure de connexion, actions, adresse IP</w:t>
      </w:r>
    </w:p>
    <w:p w14:paraId="340E5BED" w14:textId="77777777" w:rsidR="00EF1369" w:rsidRPr="00EF1369" w:rsidRDefault="00EF1369" w:rsidP="00AB0C72">
      <w:p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Durée de conservation : 1 an</w:t>
      </w:r>
    </w:p>
    <w:p w14:paraId="25E94F58"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bdr w:val="single" w:sz="4" w:space="0" w:color="000001"/>
        </w:rPr>
        <w:t xml:space="preserve">  X  </w:t>
      </w:r>
      <w:r w:rsidRPr="00EF1369">
        <w:rPr>
          <w:rFonts w:ascii="DM Sans 14pt" w:hAnsi="DM Sans 14pt" w:cs="Arial"/>
          <w:color w:val="060835"/>
        </w:rPr>
        <w:t xml:space="preserve"> </w:t>
      </w:r>
      <w:r w:rsidRPr="00EF1369">
        <w:rPr>
          <w:rFonts w:ascii="DM Sans 14pt" w:hAnsi="DM Sans 14pt" w:cs="Arial"/>
          <w:color w:val="060835"/>
        </w:rPr>
        <w:tab/>
        <w:t xml:space="preserve">Mesures de protection des logiciels (antivirus, mises à jour et correctifs de sécurité, tests, etc.) </w:t>
      </w:r>
    </w:p>
    <w:p w14:paraId="029597F2"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rPr>
        <w:t xml:space="preserve">Décrivez les mesures : </w:t>
      </w:r>
    </w:p>
    <w:p w14:paraId="3FF2E280" w14:textId="77777777" w:rsidR="00EF1369" w:rsidRPr="00EF1369" w:rsidRDefault="00EF1369" w:rsidP="00AB0C72">
      <w:pPr>
        <w:numPr>
          <w:ilvl w:val="0"/>
          <w:numId w:val="16"/>
        </w:numPr>
        <w:spacing w:after="0" w:line="240" w:lineRule="auto"/>
        <w:rPr>
          <w:rFonts w:ascii="DM Sans 14pt" w:hAnsi="DM Sans 14pt" w:cs="Arial"/>
          <w:color w:val="060835"/>
        </w:rPr>
      </w:pPr>
      <w:r w:rsidRPr="00EF1369">
        <w:rPr>
          <w:rFonts w:ascii="DM Sans 14pt" w:hAnsi="DM Sans 14pt" w:cs="Arial"/>
          <w:color w:val="060835"/>
        </w:rPr>
        <w:t>Au niveau de l’hébergement HDS : antivirus, mise à jour et correctifs de sécurité, pare-feu</w:t>
      </w:r>
    </w:p>
    <w:p w14:paraId="63E81C32" w14:textId="77777777" w:rsidR="00EF1369" w:rsidRPr="00EF1369" w:rsidRDefault="00EF1369" w:rsidP="00AB0C72">
      <w:pPr>
        <w:numPr>
          <w:ilvl w:val="0"/>
          <w:numId w:val="16"/>
        </w:numPr>
        <w:spacing w:after="0" w:line="240" w:lineRule="auto"/>
        <w:rPr>
          <w:rFonts w:ascii="DM Sans 14pt" w:hAnsi="DM Sans 14pt" w:cs="Arial"/>
          <w:color w:val="060835"/>
        </w:rPr>
      </w:pPr>
      <w:r w:rsidRPr="00EF1369">
        <w:rPr>
          <w:rFonts w:ascii="DM Sans 14pt" w:hAnsi="DM Sans 14pt" w:cs="Arial"/>
          <w:color w:val="060835"/>
        </w:rPr>
        <w:t>Au niveau du poste : &lt; A préciser en fonction des mesures prises&gt;</w:t>
      </w:r>
    </w:p>
    <w:p w14:paraId="5A8E96E2" w14:textId="77777777" w:rsidR="00EF1369" w:rsidRPr="00EF1369" w:rsidRDefault="00EF1369" w:rsidP="00AB0C72">
      <w:p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 xml:space="preserve"> </w:t>
      </w:r>
    </w:p>
    <w:p w14:paraId="2B3F4B72"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bdr w:val="single" w:sz="4" w:space="0" w:color="000001"/>
        </w:rPr>
        <w:t xml:space="preserve">  X  </w:t>
      </w:r>
      <w:r w:rsidRPr="00EF1369">
        <w:rPr>
          <w:rFonts w:ascii="DM Sans 14pt" w:hAnsi="DM Sans 14pt" w:cs="Arial"/>
          <w:color w:val="060835"/>
        </w:rPr>
        <w:t xml:space="preserve"> </w:t>
      </w:r>
      <w:r w:rsidRPr="00EF1369">
        <w:rPr>
          <w:rFonts w:ascii="DM Sans 14pt" w:hAnsi="DM Sans 14pt" w:cs="Arial"/>
          <w:color w:val="060835"/>
        </w:rPr>
        <w:tab/>
        <w:t>Sauvegarde des données</w:t>
      </w:r>
    </w:p>
    <w:p w14:paraId="363E2B1B"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rPr>
        <w:t xml:space="preserve">Décrivez les modalités : </w:t>
      </w:r>
    </w:p>
    <w:p w14:paraId="0A088AB8" w14:textId="77777777" w:rsidR="00EF1369" w:rsidRPr="00EF1369" w:rsidRDefault="00EF1369" w:rsidP="00AB0C72">
      <w:pPr>
        <w:numPr>
          <w:ilvl w:val="0"/>
          <w:numId w:val="17"/>
        </w:numPr>
        <w:spacing w:after="0" w:line="240" w:lineRule="auto"/>
        <w:rPr>
          <w:rFonts w:ascii="DM Sans 14pt" w:hAnsi="DM Sans 14pt" w:cs="Arial"/>
          <w:color w:val="060835"/>
        </w:rPr>
      </w:pPr>
      <w:r w:rsidRPr="00EF1369">
        <w:rPr>
          <w:rFonts w:ascii="DM Sans 14pt" w:hAnsi="DM Sans 14pt" w:cs="Arial"/>
          <w:color w:val="060835"/>
        </w:rPr>
        <w:t>Au niveau de l’hébergeur HDS :</w:t>
      </w:r>
    </w:p>
    <w:p w14:paraId="04BE7B81" w14:textId="77777777" w:rsidR="00EF1369" w:rsidRPr="00EF1369" w:rsidRDefault="00EF1369" w:rsidP="00AB0C72">
      <w:pPr>
        <w:numPr>
          <w:ilvl w:val="1"/>
          <w:numId w:val="17"/>
        </w:num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Sauvegarde différentielle hebdomadaire sur un serveur de fichier délocalisé</w:t>
      </w:r>
    </w:p>
    <w:p w14:paraId="1A94C25B" w14:textId="77777777" w:rsidR="00EF1369" w:rsidRPr="00EF1369" w:rsidRDefault="00EF1369" w:rsidP="00AB0C72">
      <w:pPr>
        <w:numPr>
          <w:ilvl w:val="1"/>
          <w:numId w:val="17"/>
        </w:num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 xml:space="preserve">Sauvegarde totale Mensuelle sur support de stockage mort </w:t>
      </w:r>
    </w:p>
    <w:p w14:paraId="57F0E344" w14:textId="77777777" w:rsidR="00EF1369" w:rsidRPr="00EF1369" w:rsidRDefault="00EF1369" w:rsidP="00AB0C72">
      <w:pPr>
        <w:numPr>
          <w:ilvl w:val="0"/>
          <w:numId w:val="17"/>
        </w:num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 xml:space="preserve">Au niveau </w:t>
      </w:r>
      <w:r w:rsidRPr="00EF1369">
        <w:rPr>
          <w:rFonts w:ascii="DM Sans 14pt" w:hAnsi="DM Sans 14pt" w:cs="Arial"/>
          <w:color w:val="060835"/>
        </w:rPr>
        <w:t>du poste : &lt; A préciser en fonction des mesures prises&gt;</w:t>
      </w:r>
    </w:p>
    <w:p w14:paraId="4F4B891C"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bdr w:val="single" w:sz="4" w:space="0" w:color="000001"/>
        </w:rPr>
        <w:t xml:space="preserve"> </w:t>
      </w:r>
      <w:proofErr w:type="gramStart"/>
      <w:r w:rsidRPr="00EF1369">
        <w:rPr>
          <w:rFonts w:ascii="DM Sans 14pt" w:hAnsi="DM Sans 14pt" w:cs="Arial"/>
          <w:color w:val="060835"/>
          <w:bdr w:val="single" w:sz="4" w:space="0" w:color="000001"/>
        </w:rPr>
        <w:t xml:space="preserve">X </w:t>
      </w:r>
      <w:r w:rsidRPr="00EF1369">
        <w:rPr>
          <w:rFonts w:ascii="DM Sans 14pt" w:hAnsi="DM Sans 14pt" w:cs="Arial"/>
          <w:color w:val="060835"/>
        </w:rPr>
        <w:t xml:space="preserve"> </w:t>
      </w:r>
      <w:r w:rsidRPr="00EF1369">
        <w:rPr>
          <w:rFonts w:ascii="DM Sans 14pt" w:hAnsi="DM Sans 14pt" w:cs="Arial"/>
          <w:color w:val="060835"/>
        </w:rPr>
        <w:tab/>
      </w:r>
      <w:proofErr w:type="gramEnd"/>
      <w:r w:rsidRPr="00EF1369">
        <w:rPr>
          <w:rFonts w:ascii="DM Sans 14pt" w:hAnsi="DM Sans 14pt" w:cs="Arial"/>
          <w:color w:val="060835"/>
        </w:rPr>
        <w:t>Chiffrement des données</w:t>
      </w:r>
    </w:p>
    <w:p w14:paraId="1FD7D61C" w14:textId="77777777" w:rsidR="00EF1369" w:rsidRPr="00EF1369" w:rsidRDefault="00EF1369" w:rsidP="00AB0C72">
      <w:pPr>
        <w:spacing w:after="0" w:line="240" w:lineRule="auto"/>
        <w:rPr>
          <w:rFonts w:ascii="DM Sans 14pt" w:hAnsi="DM Sans 14pt" w:cs="Arial"/>
          <w:color w:val="060835"/>
        </w:rPr>
      </w:pPr>
      <w:r w:rsidRPr="00EF1369">
        <w:rPr>
          <w:rFonts w:ascii="DM Sans 14pt" w:hAnsi="DM Sans 14pt" w:cs="Arial"/>
          <w:color w:val="060835"/>
        </w:rPr>
        <w:t>Décrivez les mesures (e</w:t>
      </w:r>
      <w:r w:rsidRPr="00EF1369">
        <w:rPr>
          <w:rFonts w:ascii="DM Sans 14pt" w:hAnsi="DM Sans 14pt" w:cs="Arial"/>
          <w:i/>
          <w:color w:val="060835"/>
        </w:rPr>
        <w:t>xemple : site accessible en https, utilisation de TLS, etc.) </w:t>
      </w:r>
      <w:r w:rsidRPr="00EF1369">
        <w:rPr>
          <w:rFonts w:ascii="DM Sans 14pt" w:hAnsi="DM Sans 14pt" w:cs="Arial"/>
          <w:color w:val="060835"/>
        </w:rPr>
        <w:t xml:space="preserve">: </w:t>
      </w:r>
    </w:p>
    <w:p w14:paraId="363DA8F8" w14:textId="77777777" w:rsidR="00EF1369" w:rsidRPr="00EF1369" w:rsidRDefault="00EF1369" w:rsidP="00AB0C72">
      <w:pPr>
        <w:numPr>
          <w:ilvl w:val="0"/>
          <w:numId w:val="18"/>
        </w:numPr>
        <w:spacing w:after="0" w:line="240" w:lineRule="auto"/>
        <w:rPr>
          <w:rFonts w:ascii="DM Sans 14pt" w:hAnsi="DM Sans 14pt" w:cs="Arial"/>
          <w:color w:val="060835"/>
        </w:rPr>
      </w:pPr>
      <w:r w:rsidRPr="00EF1369">
        <w:rPr>
          <w:rFonts w:ascii="DM Sans 14pt" w:hAnsi="DM Sans 14pt" w:cs="Arial"/>
          <w:color w:val="060835"/>
        </w:rPr>
        <w:t>Au niveau de l’hébergeur HDS :</w:t>
      </w:r>
    </w:p>
    <w:p w14:paraId="7687FFCB" w14:textId="77777777" w:rsidR="00EF1369" w:rsidRPr="00EF1369" w:rsidRDefault="00EF1369" w:rsidP="00AB0C72">
      <w:pPr>
        <w:numPr>
          <w:ilvl w:val="1"/>
          <w:numId w:val="18"/>
        </w:numPr>
        <w:spacing w:after="0" w:line="240" w:lineRule="auto"/>
        <w:rPr>
          <w:rFonts w:ascii="DM Sans 14pt" w:hAnsi="DM Sans 14pt" w:cs="Arial"/>
          <w:color w:val="060835"/>
        </w:rPr>
      </w:pPr>
      <w:proofErr w:type="gramStart"/>
      <w:r w:rsidRPr="00EF1369">
        <w:rPr>
          <w:rFonts w:ascii="DM Sans 14pt" w:hAnsi="DM Sans 14pt" w:cs="Arial"/>
          <w:color w:val="060835"/>
        </w:rPr>
        <w:t>accès</w:t>
      </w:r>
      <w:proofErr w:type="gramEnd"/>
      <w:r w:rsidRPr="00EF1369">
        <w:rPr>
          <w:rFonts w:ascii="DM Sans 14pt" w:hAnsi="DM Sans 14pt" w:cs="Arial"/>
          <w:color w:val="060835"/>
        </w:rPr>
        <w:t xml:space="preserve"> Webmail en https</w:t>
      </w:r>
    </w:p>
    <w:p w14:paraId="5A6CF672" w14:textId="77777777" w:rsidR="00EF1369" w:rsidRPr="00EF1369" w:rsidRDefault="00EF1369" w:rsidP="00AB0C72">
      <w:pPr>
        <w:numPr>
          <w:ilvl w:val="1"/>
          <w:numId w:val="18"/>
        </w:numPr>
        <w:spacing w:after="0" w:line="240" w:lineRule="auto"/>
        <w:rPr>
          <w:rFonts w:ascii="DM Sans 14pt" w:hAnsi="DM Sans 14pt" w:cs="Arial"/>
          <w:color w:val="060835"/>
        </w:rPr>
      </w:pPr>
      <w:proofErr w:type="gramStart"/>
      <w:r w:rsidRPr="00EF1369">
        <w:rPr>
          <w:rFonts w:ascii="DM Sans 14pt" w:hAnsi="DM Sans 14pt" w:cs="Arial"/>
          <w:color w:val="060835"/>
        </w:rPr>
        <w:t>accès</w:t>
      </w:r>
      <w:proofErr w:type="gramEnd"/>
      <w:r w:rsidRPr="00EF1369">
        <w:rPr>
          <w:rFonts w:ascii="DM Sans 14pt" w:hAnsi="DM Sans 14pt" w:cs="Arial"/>
          <w:color w:val="060835"/>
        </w:rPr>
        <w:t xml:space="preserve"> Client de messagerie en </w:t>
      </w:r>
      <w:proofErr w:type="spellStart"/>
      <w:r w:rsidRPr="00EF1369">
        <w:rPr>
          <w:rFonts w:ascii="DM Sans 14pt" w:hAnsi="DM Sans 14pt" w:cs="Arial"/>
          <w:color w:val="060835"/>
        </w:rPr>
        <w:t>Imaps</w:t>
      </w:r>
      <w:proofErr w:type="spellEnd"/>
      <w:r w:rsidRPr="00EF1369">
        <w:rPr>
          <w:rFonts w:ascii="DM Sans 14pt" w:hAnsi="DM Sans 14pt" w:cs="Arial"/>
          <w:color w:val="060835"/>
        </w:rPr>
        <w:t>/</w:t>
      </w:r>
      <w:proofErr w:type="spellStart"/>
      <w:r w:rsidRPr="00EF1369">
        <w:rPr>
          <w:rFonts w:ascii="DM Sans 14pt" w:hAnsi="DM Sans 14pt" w:cs="Arial"/>
          <w:color w:val="060835"/>
        </w:rPr>
        <w:t>SMTPs</w:t>
      </w:r>
      <w:proofErr w:type="spellEnd"/>
    </w:p>
    <w:p w14:paraId="21375C3E" w14:textId="77777777" w:rsidR="00EF1369" w:rsidRPr="00EF1369" w:rsidRDefault="00EF1369" w:rsidP="00AB0C72">
      <w:pPr>
        <w:numPr>
          <w:ilvl w:val="1"/>
          <w:numId w:val="18"/>
        </w:numPr>
        <w:spacing w:after="0" w:line="240" w:lineRule="auto"/>
        <w:rPr>
          <w:rFonts w:ascii="DM Sans 14pt" w:hAnsi="DM Sans 14pt" w:cs="Arial"/>
          <w:color w:val="060835"/>
        </w:rPr>
      </w:pPr>
      <w:r w:rsidRPr="00EF1369">
        <w:rPr>
          <w:rFonts w:ascii="DM Sans 14pt" w:hAnsi="DM Sans 14pt" w:cs="Arial"/>
          <w:color w:val="060835"/>
        </w:rPr>
        <w:t xml:space="preserve">Chiffrement (SMIME) des messages échangés hors </w:t>
      </w:r>
      <w:proofErr w:type="spellStart"/>
      <w:r w:rsidRPr="00EF1369">
        <w:rPr>
          <w:rFonts w:ascii="DM Sans 14pt" w:hAnsi="DM Sans 14pt" w:cs="Arial"/>
          <w:color w:val="060835"/>
        </w:rPr>
        <w:t>MSsanté</w:t>
      </w:r>
      <w:proofErr w:type="spellEnd"/>
    </w:p>
    <w:p w14:paraId="63DA6E6B" w14:textId="77777777" w:rsidR="00EF1369" w:rsidRPr="00EF1369" w:rsidRDefault="00EF1369" w:rsidP="00AB0C72">
      <w:pPr>
        <w:numPr>
          <w:ilvl w:val="1"/>
          <w:numId w:val="18"/>
        </w:numPr>
        <w:spacing w:after="0" w:line="240" w:lineRule="auto"/>
        <w:rPr>
          <w:rFonts w:ascii="DM Sans 14pt" w:hAnsi="DM Sans 14pt" w:cs="Arial"/>
          <w:color w:val="060835"/>
        </w:rPr>
      </w:pPr>
      <w:r w:rsidRPr="00EF1369">
        <w:rPr>
          <w:rFonts w:ascii="DM Sans 14pt" w:hAnsi="DM Sans 14pt" w:cs="Arial"/>
          <w:color w:val="060835"/>
        </w:rPr>
        <w:t>Stockage Chiffré</w:t>
      </w:r>
    </w:p>
    <w:p w14:paraId="4DCAEC0B" w14:textId="77777777" w:rsidR="00EF1369" w:rsidRPr="00EF1369" w:rsidRDefault="00EF1369" w:rsidP="00AB0C72">
      <w:pPr>
        <w:numPr>
          <w:ilvl w:val="0"/>
          <w:numId w:val="18"/>
        </w:numPr>
        <w:spacing w:after="0" w:line="240" w:lineRule="auto"/>
        <w:rPr>
          <w:rFonts w:ascii="DM Sans 14pt" w:hAnsi="DM Sans 14pt" w:cs="Arial"/>
          <w:color w:val="060835"/>
        </w:rPr>
      </w:pPr>
      <w:r w:rsidRPr="00EF1369">
        <w:rPr>
          <w:rFonts w:ascii="DM Sans 14pt" w:eastAsia="Times New Roman" w:hAnsi="DM Sans 14pt" w:cs="Arial"/>
          <w:color w:val="060835"/>
          <w:lang w:eastAsia="fr-FR"/>
        </w:rPr>
        <w:t xml:space="preserve">Au niveau </w:t>
      </w:r>
      <w:r w:rsidRPr="00EF1369">
        <w:rPr>
          <w:rFonts w:ascii="DM Sans 14pt" w:hAnsi="DM Sans 14pt" w:cs="Arial"/>
          <w:color w:val="060835"/>
        </w:rPr>
        <w:t>du poste : &lt; A préciser en fonction des mesures prises&gt;</w:t>
      </w:r>
    </w:p>
    <w:p w14:paraId="1C4C4B77" w14:textId="0A3A2612" w:rsidR="004D48ED" w:rsidRPr="00EF1369" w:rsidRDefault="004D48ED" w:rsidP="00AB0C72">
      <w:pPr>
        <w:spacing w:after="0" w:line="240" w:lineRule="auto"/>
        <w:rPr>
          <w:rFonts w:ascii="DM Sans 14pt" w:hAnsi="DM Sans 14pt"/>
          <w:color w:val="060835"/>
        </w:rPr>
      </w:pPr>
    </w:p>
    <w:sectPr w:rsidR="004D48ED" w:rsidRPr="00EF1369" w:rsidSect="00BA6453">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048" w:right="1418" w:bottom="1418" w:left="1418" w:header="709"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6E10" w14:textId="77777777" w:rsidR="002A72CB" w:rsidRDefault="002A72CB" w:rsidP="007572C4">
      <w:r>
        <w:separator/>
      </w:r>
    </w:p>
  </w:endnote>
  <w:endnote w:type="continuationSeparator" w:id="0">
    <w:p w14:paraId="55C44F23" w14:textId="77777777" w:rsidR="002A72CB" w:rsidRDefault="002A72CB" w:rsidP="0075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T Extra"/>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18pt">
    <w:altName w:val="Calibri"/>
    <w:panose1 w:val="00000000000000000000"/>
    <w:charset w:val="00"/>
    <w:family w:val="auto"/>
    <w:pitch w:val="variable"/>
    <w:sig w:usb0="8000002F" w:usb1="4000204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M Sans 14pt SemiBold">
    <w:panose1 w:val="00000000000000000000"/>
    <w:charset w:val="4D"/>
    <w:family w:val="auto"/>
    <w:pitch w:val="variable"/>
    <w:sig w:usb0="8000002F" w:usb1="4000204B"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DM Sans 14pt Light">
    <w:panose1 w:val="00000000000000000000"/>
    <w:charset w:val="4D"/>
    <w:family w:val="auto"/>
    <w:pitch w:val="variable"/>
    <w:sig w:usb0="8000002F" w:usb1="4000204B" w:usb2="00000000" w:usb3="00000000" w:csb0="00000093" w:csb1="00000000"/>
  </w:font>
  <w:font w:name="DM Sans 14pt Medium">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8B91" w14:textId="77777777" w:rsidR="00102566" w:rsidRDefault="001025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1173" w14:textId="48DFBA20" w:rsidR="004D48ED" w:rsidRDefault="004D48ED" w:rsidP="007572C4">
    <w:pPr>
      <w:pStyle w:val="Pieddepage"/>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5431" w14:textId="24E67219" w:rsidR="004A459F" w:rsidRPr="00102566" w:rsidRDefault="004D48ED" w:rsidP="007572C4">
    <w:pPr>
      <w:pStyle w:val="Pieddepage"/>
      <w:rPr>
        <w:rFonts w:ascii="DM Sans 14pt" w:hAnsi="DM Sans 14pt"/>
      </w:rPr>
    </w:pPr>
    <w:r w:rsidRPr="00102566">
      <w:rPr>
        <w:rFonts w:ascii="DM Sans 14pt" w:hAnsi="DM Sans 14pt"/>
      </w:rPr>
      <w:ptab w:relativeTo="margin" w:alignment="center" w:leader="none"/>
    </w:r>
    <w:r w:rsidRPr="00102566">
      <w:rPr>
        <w:rFonts w:ascii="DM Sans 14pt" w:hAnsi="DM Sans 14pt"/>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6EAC" w14:textId="77777777" w:rsidR="002A72CB" w:rsidRDefault="002A72CB" w:rsidP="007572C4">
      <w:r>
        <w:separator/>
      </w:r>
    </w:p>
  </w:footnote>
  <w:footnote w:type="continuationSeparator" w:id="0">
    <w:p w14:paraId="2A707625" w14:textId="77777777" w:rsidR="002A72CB" w:rsidRDefault="002A72CB" w:rsidP="0075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CBCD" w14:textId="77777777" w:rsidR="00102566" w:rsidRDefault="001025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8F0B" w14:textId="24FDFC44" w:rsidR="004D48ED" w:rsidRDefault="004D48ED" w:rsidP="007572C4">
    <w:pPr>
      <w:pStyle w:val="En-tte"/>
    </w:pPr>
    <w:r>
      <w:rPr>
        <w:noProof/>
        <w:lang w:eastAsia="fr-FR"/>
      </w:rPr>
      <w:drawing>
        <wp:anchor distT="0" distB="0" distL="114300" distR="114300" simplePos="0" relativeHeight="251663360" behindDoc="1" locked="0" layoutInCell="1" allowOverlap="1" wp14:anchorId="3F34C12E" wp14:editId="097E0458">
          <wp:simplePos x="0" y="0"/>
          <wp:positionH relativeFrom="page">
            <wp:align>right</wp:align>
          </wp:positionH>
          <wp:positionV relativeFrom="paragraph">
            <wp:posOffset>-448310</wp:posOffset>
          </wp:positionV>
          <wp:extent cx="7553325" cy="10676212"/>
          <wp:effectExtent l="0" t="0" r="0" b="0"/>
          <wp:wrapNone/>
          <wp:docPr id="446530273" name="Image 44653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81270" name="Image 21274812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06762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A4D4" w14:textId="03C483B9" w:rsidR="00225ED3" w:rsidRDefault="00EE17D8" w:rsidP="007572C4">
    <w:r>
      <w:rPr>
        <w:noProof/>
        <w:lang w:eastAsia="fr-FR"/>
      </w:rPr>
      <w:drawing>
        <wp:anchor distT="0" distB="0" distL="114300" distR="114300" simplePos="0" relativeHeight="251661312" behindDoc="1" locked="0" layoutInCell="1" allowOverlap="1" wp14:anchorId="02653B50" wp14:editId="0E85AB6A">
          <wp:simplePos x="0" y="0"/>
          <wp:positionH relativeFrom="page">
            <wp:align>right</wp:align>
          </wp:positionH>
          <wp:positionV relativeFrom="paragraph">
            <wp:posOffset>-450215</wp:posOffset>
          </wp:positionV>
          <wp:extent cx="7553325" cy="10676212"/>
          <wp:effectExtent l="0" t="0" r="0" b="0"/>
          <wp:wrapNone/>
          <wp:docPr id="218052485" name="Image 21805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81270" name="Image 21274812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06762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multilevel"/>
    <w:tmpl w:val="00000006"/>
    <w:lvl w:ilvl="0">
      <w:start w:val="1"/>
      <w:numFmt w:val="bullet"/>
      <w:lvlText w:val=""/>
      <w:lvlJc w:val="left"/>
      <w:pPr>
        <w:tabs>
          <w:tab w:val="num" w:pos="849"/>
        </w:tabs>
        <w:ind w:left="849" w:hanging="360"/>
      </w:pPr>
      <w:rPr>
        <w:rFonts w:ascii="Symbol" w:hAnsi="Symbol" w:cs="OpenSymbol"/>
      </w:rPr>
    </w:lvl>
    <w:lvl w:ilvl="1">
      <w:start w:val="1"/>
      <w:numFmt w:val="bullet"/>
      <w:lvlText w:val="◦"/>
      <w:lvlJc w:val="left"/>
      <w:pPr>
        <w:tabs>
          <w:tab w:val="num" w:pos="1209"/>
        </w:tabs>
        <w:ind w:left="1209" w:hanging="360"/>
      </w:pPr>
      <w:rPr>
        <w:rFonts w:ascii="OpenSymbol" w:hAnsi="OpenSymbol" w:cs="OpenSymbol"/>
      </w:rPr>
    </w:lvl>
    <w:lvl w:ilvl="2">
      <w:start w:val="1"/>
      <w:numFmt w:val="bullet"/>
      <w:lvlText w:val="▪"/>
      <w:lvlJc w:val="left"/>
      <w:pPr>
        <w:tabs>
          <w:tab w:val="num" w:pos="1569"/>
        </w:tabs>
        <w:ind w:left="1569" w:hanging="360"/>
      </w:pPr>
      <w:rPr>
        <w:rFonts w:ascii="OpenSymbol" w:hAnsi="OpenSymbol" w:cs="OpenSymbol"/>
      </w:rPr>
    </w:lvl>
    <w:lvl w:ilvl="3">
      <w:start w:val="1"/>
      <w:numFmt w:val="bullet"/>
      <w:lvlText w:val=""/>
      <w:lvlJc w:val="left"/>
      <w:pPr>
        <w:tabs>
          <w:tab w:val="num" w:pos="1929"/>
        </w:tabs>
        <w:ind w:left="1929" w:hanging="360"/>
      </w:pPr>
      <w:rPr>
        <w:rFonts w:ascii="Symbol" w:hAnsi="Symbol" w:cs="OpenSymbol"/>
      </w:rPr>
    </w:lvl>
    <w:lvl w:ilvl="4">
      <w:start w:val="1"/>
      <w:numFmt w:val="bullet"/>
      <w:lvlText w:val="◦"/>
      <w:lvlJc w:val="left"/>
      <w:pPr>
        <w:tabs>
          <w:tab w:val="num" w:pos="2289"/>
        </w:tabs>
        <w:ind w:left="2289" w:hanging="360"/>
      </w:pPr>
      <w:rPr>
        <w:rFonts w:ascii="OpenSymbol" w:hAnsi="OpenSymbol" w:cs="OpenSymbol"/>
      </w:rPr>
    </w:lvl>
    <w:lvl w:ilvl="5">
      <w:start w:val="1"/>
      <w:numFmt w:val="bullet"/>
      <w:lvlText w:val="▪"/>
      <w:lvlJc w:val="left"/>
      <w:pPr>
        <w:tabs>
          <w:tab w:val="num" w:pos="2649"/>
        </w:tabs>
        <w:ind w:left="2649" w:hanging="360"/>
      </w:pPr>
      <w:rPr>
        <w:rFonts w:ascii="OpenSymbol" w:hAnsi="OpenSymbol" w:cs="OpenSymbol"/>
      </w:rPr>
    </w:lvl>
    <w:lvl w:ilvl="6">
      <w:start w:val="1"/>
      <w:numFmt w:val="bullet"/>
      <w:lvlText w:val=""/>
      <w:lvlJc w:val="left"/>
      <w:pPr>
        <w:tabs>
          <w:tab w:val="num" w:pos="3009"/>
        </w:tabs>
        <w:ind w:left="3009" w:hanging="360"/>
      </w:pPr>
      <w:rPr>
        <w:rFonts w:ascii="Symbol" w:hAnsi="Symbol" w:cs="OpenSymbol"/>
      </w:rPr>
    </w:lvl>
    <w:lvl w:ilvl="7">
      <w:start w:val="1"/>
      <w:numFmt w:val="bullet"/>
      <w:lvlText w:val="◦"/>
      <w:lvlJc w:val="left"/>
      <w:pPr>
        <w:tabs>
          <w:tab w:val="num" w:pos="3369"/>
        </w:tabs>
        <w:ind w:left="3369" w:hanging="360"/>
      </w:pPr>
      <w:rPr>
        <w:rFonts w:ascii="OpenSymbol" w:hAnsi="OpenSymbol" w:cs="OpenSymbol"/>
      </w:rPr>
    </w:lvl>
    <w:lvl w:ilvl="8">
      <w:start w:val="1"/>
      <w:numFmt w:val="bullet"/>
      <w:lvlText w:val="▪"/>
      <w:lvlJc w:val="left"/>
      <w:pPr>
        <w:tabs>
          <w:tab w:val="num" w:pos="3729"/>
        </w:tabs>
        <w:ind w:left="3729"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849"/>
        </w:tabs>
        <w:ind w:left="849" w:hanging="360"/>
      </w:pPr>
      <w:rPr>
        <w:rFonts w:ascii="Symbol" w:hAnsi="Symbol" w:cs="OpenSymbol"/>
      </w:rPr>
    </w:lvl>
    <w:lvl w:ilvl="1">
      <w:start w:val="1"/>
      <w:numFmt w:val="bullet"/>
      <w:lvlText w:val="◦"/>
      <w:lvlJc w:val="left"/>
      <w:pPr>
        <w:tabs>
          <w:tab w:val="num" w:pos="1209"/>
        </w:tabs>
        <w:ind w:left="1209" w:hanging="360"/>
      </w:pPr>
      <w:rPr>
        <w:rFonts w:ascii="OpenSymbol" w:hAnsi="OpenSymbol" w:cs="OpenSymbol"/>
      </w:rPr>
    </w:lvl>
    <w:lvl w:ilvl="2">
      <w:start w:val="1"/>
      <w:numFmt w:val="bullet"/>
      <w:lvlText w:val="▪"/>
      <w:lvlJc w:val="left"/>
      <w:pPr>
        <w:tabs>
          <w:tab w:val="num" w:pos="1569"/>
        </w:tabs>
        <w:ind w:left="1569" w:hanging="360"/>
      </w:pPr>
      <w:rPr>
        <w:rFonts w:ascii="OpenSymbol" w:hAnsi="OpenSymbol" w:cs="OpenSymbol"/>
      </w:rPr>
    </w:lvl>
    <w:lvl w:ilvl="3">
      <w:start w:val="1"/>
      <w:numFmt w:val="bullet"/>
      <w:lvlText w:val=""/>
      <w:lvlJc w:val="left"/>
      <w:pPr>
        <w:tabs>
          <w:tab w:val="num" w:pos="1929"/>
        </w:tabs>
        <w:ind w:left="1929" w:hanging="360"/>
      </w:pPr>
      <w:rPr>
        <w:rFonts w:ascii="Symbol" w:hAnsi="Symbol" w:cs="OpenSymbol"/>
      </w:rPr>
    </w:lvl>
    <w:lvl w:ilvl="4">
      <w:start w:val="1"/>
      <w:numFmt w:val="bullet"/>
      <w:lvlText w:val="◦"/>
      <w:lvlJc w:val="left"/>
      <w:pPr>
        <w:tabs>
          <w:tab w:val="num" w:pos="2289"/>
        </w:tabs>
        <w:ind w:left="2289" w:hanging="360"/>
      </w:pPr>
      <w:rPr>
        <w:rFonts w:ascii="OpenSymbol" w:hAnsi="OpenSymbol" w:cs="OpenSymbol"/>
      </w:rPr>
    </w:lvl>
    <w:lvl w:ilvl="5">
      <w:start w:val="1"/>
      <w:numFmt w:val="bullet"/>
      <w:lvlText w:val="▪"/>
      <w:lvlJc w:val="left"/>
      <w:pPr>
        <w:tabs>
          <w:tab w:val="num" w:pos="2649"/>
        </w:tabs>
        <w:ind w:left="2649" w:hanging="360"/>
      </w:pPr>
      <w:rPr>
        <w:rFonts w:ascii="OpenSymbol" w:hAnsi="OpenSymbol" w:cs="OpenSymbol"/>
      </w:rPr>
    </w:lvl>
    <w:lvl w:ilvl="6">
      <w:start w:val="1"/>
      <w:numFmt w:val="bullet"/>
      <w:lvlText w:val=""/>
      <w:lvlJc w:val="left"/>
      <w:pPr>
        <w:tabs>
          <w:tab w:val="num" w:pos="3009"/>
        </w:tabs>
        <w:ind w:left="3009" w:hanging="360"/>
      </w:pPr>
      <w:rPr>
        <w:rFonts w:ascii="Symbol" w:hAnsi="Symbol" w:cs="OpenSymbol"/>
      </w:rPr>
    </w:lvl>
    <w:lvl w:ilvl="7">
      <w:start w:val="1"/>
      <w:numFmt w:val="bullet"/>
      <w:lvlText w:val="◦"/>
      <w:lvlJc w:val="left"/>
      <w:pPr>
        <w:tabs>
          <w:tab w:val="num" w:pos="3369"/>
        </w:tabs>
        <w:ind w:left="3369" w:hanging="360"/>
      </w:pPr>
      <w:rPr>
        <w:rFonts w:ascii="OpenSymbol" w:hAnsi="OpenSymbol" w:cs="OpenSymbol"/>
      </w:rPr>
    </w:lvl>
    <w:lvl w:ilvl="8">
      <w:start w:val="1"/>
      <w:numFmt w:val="bullet"/>
      <w:lvlText w:val="▪"/>
      <w:lvlJc w:val="left"/>
      <w:pPr>
        <w:tabs>
          <w:tab w:val="num" w:pos="3729"/>
        </w:tabs>
        <w:ind w:left="3729"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450"/>
        </w:tabs>
        <w:ind w:left="450" w:hanging="360"/>
      </w:pPr>
      <w:rPr>
        <w:rFonts w:ascii="Symbol" w:hAnsi="Symbol" w:cs="OpenSymbol"/>
      </w:rPr>
    </w:lvl>
    <w:lvl w:ilvl="1">
      <w:start w:val="1"/>
      <w:numFmt w:val="bullet"/>
      <w:lvlText w:val="◦"/>
      <w:lvlJc w:val="left"/>
      <w:pPr>
        <w:tabs>
          <w:tab w:val="num" w:pos="810"/>
        </w:tabs>
        <w:ind w:left="810" w:hanging="360"/>
      </w:pPr>
      <w:rPr>
        <w:rFonts w:ascii="OpenSymbol" w:hAnsi="OpenSymbol" w:cs="OpenSymbol"/>
      </w:rPr>
    </w:lvl>
    <w:lvl w:ilvl="2">
      <w:start w:val="1"/>
      <w:numFmt w:val="bullet"/>
      <w:lvlText w:val="▪"/>
      <w:lvlJc w:val="left"/>
      <w:pPr>
        <w:tabs>
          <w:tab w:val="num" w:pos="1170"/>
        </w:tabs>
        <w:ind w:left="1170" w:hanging="360"/>
      </w:pPr>
      <w:rPr>
        <w:rFonts w:ascii="OpenSymbol" w:hAnsi="OpenSymbol" w:cs="OpenSymbol"/>
      </w:rPr>
    </w:lvl>
    <w:lvl w:ilvl="3">
      <w:start w:val="1"/>
      <w:numFmt w:val="bullet"/>
      <w:lvlText w:val=""/>
      <w:lvlJc w:val="left"/>
      <w:pPr>
        <w:tabs>
          <w:tab w:val="num" w:pos="1530"/>
        </w:tabs>
        <w:ind w:left="1530" w:hanging="360"/>
      </w:pPr>
      <w:rPr>
        <w:rFonts w:ascii="Symbol" w:hAnsi="Symbol" w:cs="OpenSymbol"/>
      </w:rPr>
    </w:lvl>
    <w:lvl w:ilvl="4">
      <w:start w:val="1"/>
      <w:numFmt w:val="bullet"/>
      <w:lvlText w:val="◦"/>
      <w:lvlJc w:val="left"/>
      <w:pPr>
        <w:tabs>
          <w:tab w:val="num" w:pos="1890"/>
        </w:tabs>
        <w:ind w:left="1890" w:hanging="360"/>
      </w:pPr>
      <w:rPr>
        <w:rFonts w:ascii="OpenSymbol" w:hAnsi="OpenSymbol" w:cs="OpenSymbol"/>
      </w:rPr>
    </w:lvl>
    <w:lvl w:ilvl="5">
      <w:start w:val="1"/>
      <w:numFmt w:val="bullet"/>
      <w:lvlText w:val="▪"/>
      <w:lvlJc w:val="left"/>
      <w:pPr>
        <w:tabs>
          <w:tab w:val="num" w:pos="2250"/>
        </w:tabs>
        <w:ind w:left="2250" w:hanging="360"/>
      </w:pPr>
      <w:rPr>
        <w:rFonts w:ascii="OpenSymbol" w:hAnsi="OpenSymbol" w:cs="OpenSymbol"/>
      </w:rPr>
    </w:lvl>
    <w:lvl w:ilvl="6">
      <w:start w:val="1"/>
      <w:numFmt w:val="bullet"/>
      <w:lvlText w:val=""/>
      <w:lvlJc w:val="left"/>
      <w:pPr>
        <w:tabs>
          <w:tab w:val="num" w:pos="2610"/>
        </w:tabs>
        <w:ind w:left="2610" w:hanging="360"/>
      </w:pPr>
      <w:rPr>
        <w:rFonts w:ascii="Symbol" w:hAnsi="Symbol" w:cs="OpenSymbol"/>
      </w:rPr>
    </w:lvl>
    <w:lvl w:ilvl="7">
      <w:start w:val="1"/>
      <w:numFmt w:val="bullet"/>
      <w:lvlText w:val="◦"/>
      <w:lvlJc w:val="left"/>
      <w:pPr>
        <w:tabs>
          <w:tab w:val="num" w:pos="2970"/>
        </w:tabs>
        <w:ind w:left="2970" w:hanging="360"/>
      </w:pPr>
      <w:rPr>
        <w:rFonts w:ascii="OpenSymbol" w:hAnsi="OpenSymbol" w:cs="OpenSymbol"/>
      </w:rPr>
    </w:lvl>
    <w:lvl w:ilvl="8">
      <w:start w:val="1"/>
      <w:numFmt w:val="bullet"/>
      <w:lvlText w:val="▪"/>
      <w:lvlJc w:val="left"/>
      <w:pPr>
        <w:tabs>
          <w:tab w:val="num" w:pos="3330"/>
        </w:tabs>
        <w:ind w:left="333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295"/>
        </w:tabs>
        <w:ind w:left="295" w:hanging="360"/>
      </w:pPr>
      <w:rPr>
        <w:rFonts w:ascii="Symbol" w:hAnsi="Symbol" w:cs="OpenSymbol"/>
      </w:rPr>
    </w:lvl>
    <w:lvl w:ilvl="1">
      <w:start w:val="1"/>
      <w:numFmt w:val="bullet"/>
      <w:lvlText w:val="◦"/>
      <w:lvlJc w:val="left"/>
      <w:pPr>
        <w:tabs>
          <w:tab w:val="num" w:pos="655"/>
        </w:tabs>
        <w:ind w:left="655" w:hanging="360"/>
      </w:pPr>
      <w:rPr>
        <w:rFonts w:ascii="OpenSymbol" w:hAnsi="OpenSymbol" w:cs="OpenSymbol"/>
      </w:rPr>
    </w:lvl>
    <w:lvl w:ilvl="2">
      <w:start w:val="1"/>
      <w:numFmt w:val="bullet"/>
      <w:lvlText w:val="▪"/>
      <w:lvlJc w:val="left"/>
      <w:pPr>
        <w:tabs>
          <w:tab w:val="num" w:pos="1015"/>
        </w:tabs>
        <w:ind w:left="1015" w:hanging="360"/>
      </w:pPr>
      <w:rPr>
        <w:rFonts w:ascii="OpenSymbol" w:hAnsi="OpenSymbol" w:cs="OpenSymbol"/>
      </w:rPr>
    </w:lvl>
    <w:lvl w:ilvl="3">
      <w:start w:val="1"/>
      <w:numFmt w:val="bullet"/>
      <w:lvlText w:val=""/>
      <w:lvlJc w:val="left"/>
      <w:pPr>
        <w:tabs>
          <w:tab w:val="num" w:pos="1375"/>
        </w:tabs>
        <w:ind w:left="1375" w:hanging="360"/>
      </w:pPr>
      <w:rPr>
        <w:rFonts w:ascii="Symbol" w:hAnsi="Symbol" w:cs="OpenSymbol"/>
      </w:rPr>
    </w:lvl>
    <w:lvl w:ilvl="4">
      <w:start w:val="1"/>
      <w:numFmt w:val="bullet"/>
      <w:lvlText w:val="◦"/>
      <w:lvlJc w:val="left"/>
      <w:pPr>
        <w:tabs>
          <w:tab w:val="num" w:pos="1735"/>
        </w:tabs>
        <w:ind w:left="1735" w:hanging="360"/>
      </w:pPr>
      <w:rPr>
        <w:rFonts w:ascii="OpenSymbol" w:hAnsi="OpenSymbol" w:cs="OpenSymbol"/>
      </w:rPr>
    </w:lvl>
    <w:lvl w:ilvl="5">
      <w:start w:val="1"/>
      <w:numFmt w:val="bullet"/>
      <w:lvlText w:val="▪"/>
      <w:lvlJc w:val="left"/>
      <w:pPr>
        <w:tabs>
          <w:tab w:val="num" w:pos="2095"/>
        </w:tabs>
        <w:ind w:left="2095" w:hanging="360"/>
      </w:pPr>
      <w:rPr>
        <w:rFonts w:ascii="OpenSymbol" w:hAnsi="OpenSymbol" w:cs="OpenSymbol"/>
      </w:rPr>
    </w:lvl>
    <w:lvl w:ilvl="6">
      <w:start w:val="1"/>
      <w:numFmt w:val="bullet"/>
      <w:lvlText w:val=""/>
      <w:lvlJc w:val="left"/>
      <w:pPr>
        <w:tabs>
          <w:tab w:val="num" w:pos="2455"/>
        </w:tabs>
        <w:ind w:left="2455" w:hanging="360"/>
      </w:pPr>
      <w:rPr>
        <w:rFonts w:ascii="Symbol" w:hAnsi="Symbol" w:cs="OpenSymbol"/>
      </w:rPr>
    </w:lvl>
    <w:lvl w:ilvl="7">
      <w:start w:val="1"/>
      <w:numFmt w:val="bullet"/>
      <w:lvlText w:val="◦"/>
      <w:lvlJc w:val="left"/>
      <w:pPr>
        <w:tabs>
          <w:tab w:val="num" w:pos="2815"/>
        </w:tabs>
        <w:ind w:left="2815" w:hanging="360"/>
      </w:pPr>
      <w:rPr>
        <w:rFonts w:ascii="OpenSymbol" w:hAnsi="OpenSymbol" w:cs="OpenSymbol"/>
      </w:rPr>
    </w:lvl>
    <w:lvl w:ilvl="8">
      <w:start w:val="1"/>
      <w:numFmt w:val="bullet"/>
      <w:lvlText w:val="▪"/>
      <w:lvlJc w:val="left"/>
      <w:pPr>
        <w:tabs>
          <w:tab w:val="num" w:pos="3175"/>
        </w:tabs>
        <w:ind w:left="3175" w:hanging="360"/>
      </w:pPr>
      <w:rPr>
        <w:rFonts w:ascii="OpenSymbol" w:hAnsi="OpenSymbol" w:cs="OpenSymbol"/>
      </w:rPr>
    </w:lvl>
  </w:abstractNum>
  <w:abstractNum w:abstractNumId="12" w15:restartNumberingAfterBreak="0">
    <w:nsid w:val="02FB00D2"/>
    <w:multiLevelType w:val="multilevel"/>
    <w:tmpl w:val="1F463ED4"/>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114F59"/>
    <w:multiLevelType w:val="multilevel"/>
    <w:tmpl w:val="6CE4C1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A56B3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EA2EB6"/>
    <w:multiLevelType w:val="hybridMultilevel"/>
    <w:tmpl w:val="C20A93C4"/>
    <w:lvl w:ilvl="0" w:tplc="3738ED2A">
      <w:start w:val="1"/>
      <w:numFmt w:val="bullet"/>
      <w:pStyle w:val="Sansinterligne"/>
      <w:lvlText w:val=""/>
      <w:lvlJc w:val="left"/>
      <w:pPr>
        <w:ind w:left="1428" w:hanging="360"/>
      </w:pPr>
      <w:rPr>
        <w:rFonts w:ascii="Symbol" w:hAnsi="Symbol" w:hint="default"/>
        <w:color w:val="2AB8B3"/>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5E6F09C3"/>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9D0E08"/>
    <w:multiLevelType w:val="multilevel"/>
    <w:tmpl w:val="F33CE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C366FB"/>
    <w:multiLevelType w:val="multilevel"/>
    <w:tmpl w:val="90E8A2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2813430">
    <w:abstractNumId w:val="17"/>
  </w:num>
  <w:num w:numId="2" w16cid:durableId="2068920423">
    <w:abstractNumId w:val="18"/>
  </w:num>
  <w:num w:numId="3" w16cid:durableId="2111733012">
    <w:abstractNumId w:val="13"/>
  </w:num>
  <w:num w:numId="4" w16cid:durableId="2117287085">
    <w:abstractNumId w:val="14"/>
  </w:num>
  <w:num w:numId="5" w16cid:durableId="121309710">
    <w:abstractNumId w:val="12"/>
  </w:num>
  <w:num w:numId="6" w16cid:durableId="1459227428">
    <w:abstractNumId w:val="15"/>
  </w:num>
  <w:num w:numId="7" w16cid:durableId="1819881349">
    <w:abstractNumId w:val="16"/>
  </w:num>
  <w:num w:numId="8" w16cid:durableId="749690989">
    <w:abstractNumId w:val="0"/>
  </w:num>
  <w:num w:numId="9" w16cid:durableId="2075467644">
    <w:abstractNumId w:val="1"/>
  </w:num>
  <w:num w:numId="10" w16cid:durableId="460147454">
    <w:abstractNumId w:val="2"/>
  </w:num>
  <w:num w:numId="11" w16cid:durableId="980813995">
    <w:abstractNumId w:val="3"/>
  </w:num>
  <w:num w:numId="12" w16cid:durableId="1055738623">
    <w:abstractNumId w:val="4"/>
  </w:num>
  <w:num w:numId="13" w16cid:durableId="2100565526">
    <w:abstractNumId w:val="5"/>
  </w:num>
  <w:num w:numId="14" w16cid:durableId="903418506">
    <w:abstractNumId w:val="6"/>
  </w:num>
  <w:num w:numId="15" w16cid:durableId="1866672551">
    <w:abstractNumId w:val="7"/>
  </w:num>
  <w:num w:numId="16" w16cid:durableId="979960585">
    <w:abstractNumId w:val="8"/>
  </w:num>
  <w:num w:numId="17" w16cid:durableId="525295351">
    <w:abstractNumId w:val="9"/>
  </w:num>
  <w:num w:numId="18" w16cid:durableId="1282374747">
    <w:abstractNumId w:val="10"/>
  </w:num>
  <w:num w:numId="19" w16cid:durableId="1774127745">
    <w:abstractNumId w:val="11"/>
  </w:num>
  <w:num w:numId="20" w16cid:durableId="1515487065">
    <w:abstractNumId w:val="12"/>
  </w:num>
  <w:num w:numId="21" w16cid:durableId="496850422">
    <w:abstractNumId w:val="12"/>
  </w:num>
  <w:num w:numId="22" w16cid:durableId="1768043188">
    <w:abstractNumId w:val="12"/>
  </w:num>
  <w:num w:numId="23" w16cid:durableId="470832240">
    <w:abstractNumId w:val="12"/>
  </w:num>
  <w:num w:numId="24" w16cid:durableId="902523995">
    <w:abstractNumId w:val="12"/>
  </w:num>
  <w:num w:numId="25" w16cid:durableId="1760565511">
    <w:abstractNumId w:val="12"/>
  </w:num>
  <w:num w:numId="26" w16cid:durableId="2146585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9B"/>
    <w:rsid w:val="00041B83"/>
    <w:rsid w:val="00096029"/>
    <w:rsid w:val="000B0942"/>
    <w:rsid w:val="00102566"/>
    <w:rsid w:val="00123E8F"/>
    <w:rsid w:val="00132A49"/>
    <w:rsid w:val="0015338D"/>
    <w:rsid w:val="00164EE3"/>
    <w:rsid w:val="0017588D"/>
    <w:rsid w:val="0019346E"/>
    <w:rsid w:val="001C3F13"/>
    <w:rsid w:val="001F4D96"/>
    <w:rsid w:val="00224272"/>
    <w:rsid w:val="00225ED3"/>
    <w:rsid w:val="00226E49"/>
    <w:rsid w:val="002517E9"/>
    <w:rsid w:val="002A72CB"/>
    <w:rsid w:val="002F395C"/>
    <w:rsid w:val="002F6A84"/>
    <w:rsid w:val="00385F23"/>
    <w:rsid w:val="003A04DE"/>
    <w:rsid w:val="003A0F2E"/>
    <w:rsid w:val="003F146B"/>
    <w:rsid w:val="004A459F"/>
    <w:rsid w:val="004A5574"/>
    <w:rsid w:val="004B4F66"/>
    <w:rsid w:val="004D48ED"/>
    <w:rsid w:val="005243B7"/>
    <w:rsid w:val="00585FE8"/>
    <w:rsid w:val="005863FE"/>
    <w:rsid w:val="00593F91"/>
    <w:rsid w:val="005B67B0"/>
    <w:rsid w:val="005C259D"/>
    <w:rsid w:val="005C6651"/>
    <w:rsid w:val="005F79D0"/>
    <w:rsid w:val="006274E0"/>
    <w:rsid w:val="00685425"/>
    <w:rsid w:val="00726A12"/>
    <w:rsid w:val="007572C4"/>
    <w:rsid w:val="007A5C52"/>
    <w:rsid w:val="00836B8D"/>
    <w:rsid w:val="00836DD6"/>
    <w:rsid w:val="00842A7F"/>
    <w:rsid w:val="0088674B"/>
    <w:rsid w:val="008F28CE"/>
    <w:rsid w:val="00921920"/>
    <w:rsid w:val="009A1B4B"/>
    <w:rsid w:val="00A05AFA"/>
    <w:rsid w:val="00A82996"/>
    <w:rsid w:val="00AB0C72"/>
    <w:rsid w:val="00AE534C"/>
    <w:rsid w:val="00B5706E"/>
    <w:rsid w:val="00B63577"/>
    <w:rsid w:val="00BA506A"/>
    <w:rsid w:val="00BA6453"/>
    <w:rsid w:val="00BB4566"/>
    <w:rsid w:val="00BC3098"/>
    <w:rsid w:val="00BF4015"/>
    <w:rsid w:val="00C67668"/>
    <w:rsid w:val="00C73EFE"/>
    <w:rsid w:val="00CD6B44"/>
    <w:rsid w:val="00CE6428"/>
    <w:rsid w:val="00D01499"/>
    <w:rsid w:val="00D11970"/>
    <w:rsid w:val="00D62D50"/>
    <w:rsid w:val="00D636C3"/>
    <w:rsid w:val="00DD6B34"/>
    <w:rsid w:val="00DF37FD"/>
    <w:rsid w:val="00E51F45"/>
    <w:rsid w:val="00EE17D8"/>
    <w:rsid w:val="00EE7374"/>
    <w:rsid w:val="00EF1369"/>
    <w:rsid w:val="00F00A9B"/>
    <w:rsid w:val="00F508DA"/>
    <w:rsid w:val="00FB0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09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exte"/>
    <w:qFormat/>
    <w:rsid w:val="00EF1369"/>
    <w:pPr>
      <w:suppressAutoHyphens/>
      <w:spacing w:after="200" w:line="276" w:lineRule="auto"/>
    </w:pPr>
    <w:rPr>
      <w:rFonts w:ascii="Georgia" w:eastAsia="Calibri" w:hAnsi="Georgia" w:cs="Georgia"/>
      <w:kern w:val="2"/>
      <w:sz w:val="22"/>
      <w:szCs w:val="22"/>
    </w:rPr>
  </w:style>
  <w:style w:type="paragraph" w:styleId="Titre1">
    <w:name w:val="heading 1"/>
    <w:basedOn w:val="Normal"/>
    <w:next w:val="Normal"/>
    <w:link w:val="Titre1Car"/>
    <w:uiPriority w:val="9"/>
    <w:qFormat/>
    <w:rsid w:val="004A5574"/>
    <w:pPr>
      <w:keepNext/>
      <w:keepLines/>
      <w:numPr>
        <w:numId w:val="5"/>
      </w:numPr>
      <w:spacing w:before="240"/>
      <w:outlineLvl w:val="0"/>
    </w:pPr>
    <w:rPr>
      <w:rFonts w:eastAsiaTheme="majorEastAsia" w:cstheme="majorBidi"/>
      <w:b/>
      <w:color w:val="03045E"/>
      <w:sz w:val="32"/>
      <w:szCs w:val="32"/>
    </w:rPr>
  </w:style>
  <w:style w:type="paragraph" w:styleId="Titre2">
    <w:name w:val="heading 2"/>
    <w:basedOn w:val="Normal"/>
    <w:next w:val="Normal"/>
    <w:link w:val="Titre2Car"/>
    <w:uiPriority w:val="9"/>
    <w:unhideWhenUsed/>
    <w:qFormat/>
    <w:rsid w:val="004A5574"/>
    <w:pPr>
      <w:keepNext/>
      <w:keepLines/>
      <w:numPr>
        <w:ilvl w:val="1"/>
        <w:numId w:val="5"/>
      </w:numPr>
      <w:spacing w:before="40"/>
      <w:outlineLvl w:val="1"/>
    </w:pPr>
    <w:rPr>
      <w:rFonts w:eastAsiaTheme="majorEastAsia" w:cstheme="majorBidi"/>
      <w:b/>
      <w:color w:val="03045E"/>
      <w:sz w:val="28"/>
      <w:szCs w:val="26"/>
    </w:rPr>
  </w:style>
  <w:style w:type="paragraph" w:styleId="Titre3">
    <w:name w:val="heading 3"/>
    <w:basedOn w:val="Normal"/>
    <w:next w:val="Normal"/>
    <w:link w:val="Titre3Car"/>
    <w:uiPriority w:val="9"/>
    <w:unhideWhenUsed/>
    <w:qFormat/>
    <w:rsid w:val="004A5574"/>
    <w:pPr>
      <w:keepNext/>
      <w:keepLines/>
      <w:numPr>
        <w:ilvl w:val="2"/>
        <w:numId w:val="5"/>
      </w:numPr>
      <w:spacing w:before="40"/>
      <w:outlineLvl w:val="2"/>
    </w:pPr>
    <w:rPr>
      <w:rFonts w:eastAsiaTheme="majorEastAsia" w:cstheme="majorBidi"/>
      <w:b/>
      <w:sz w:val="24"/>
    </w:rPr>
  </w:style>
  <w:style w:type="paragraph" w:styleId="Titre4">
    <w:name w:val="heading 4"/>
    <w:basedOn w:val="Normal"/>
    <w:next w:val="Normal"/>
    <w:link w:val="Titre4Car"/>
    <w:uiPriority w:val="9"/>
    <w:unhideWhenUsed/>
    <w:qFormat/>
    <w:rsid w:val="004A5574"/>
    <w:pPr>
      <w:keepNext/>
      <w:keepLines/>
      <w:numPr>
        <w:ilvl w:val="3"/>
        <w:numId w:val="5"/>
      </w:numPr>
      <w:spacing w:before="40"/>
      <w:outlineLvl w:val="3"/>
    </w:pPr>
    <w:rPr>
      <w:rFonts w:eastAsiaTheme="majorEastAsia" w:cstheme="majorBidi"/>
      <w:b/>
      <w:iCs/>
      <w:color w:val="2AB8B3"/>
    </w:rPr>
  </w:style>
  <w:style w:type="paragraph" w:styleId="Titre5">
    <w:name w:val="heading 5"/>
    <w:basedOn w:val="Normal"/>
    <w:next w:val="Normal"/>
    <w:link w:val="Titre5Car"/>
    <w:uiPriority w:val="9"/>
    <w:unhideWhenUsed/>
    <w:qFormat/>
    <w:rsid w:val="007572C4"/>
    <w:pPr>
      <w:keepNext/>
      <w:keepLines/>
      <w:spacing w:before="40"/>
      <w:ind w:left="2124"/>
      <w:outlineLvl w:val="4"/>
    </w:pPr>
    <w:rPr>
      <w:rFonts w:eastAsiaTheme="majorEastAsia" w:cstheme="majorBidi"/>
      <w:b/>
    </w:rPr>
  </w:style>
  <w:style w:type="paragraph" w:styleId="Titre6">
    <w:name w:val="heading 6"/>
    <w:basedOn w:val="Normal"/>
    <w:next w:val="Normal"/>
    <w:link w:val="Titre6Car"/>
    <w:uiPriority w:val="9"/>
    <w:unhideWhenUsed/>
    <w:qFormat/>
    <w:rsid w:val="004A5574"/>
    <w:pPr>
      <w:keepNext/>
      <w:keepLines/>
      <w:spacing w:before="40"/>
      <w:outlineLvl w:val="5"/>
    </w:pPr>
    <w:rPr>
      <w:rFonts w:asciiTheme="majorHAnsi" w:eastAsiaTheme="majorEastAsia" w:hAnsiTheme="majorHAnsi" w:cstheme="majorBidi"/>
      <w:color w:val="C13A51" w:themeColor="accent1"/>
    </w:rPr>
  </w:style>
  <w:style w:type="paragraph" w:styleId="Titre7">
    <w:name w:val="heading 7"/>
    <w:basedOn w:val="Normal"/>
    <w:next w:val="Normal"/>
    <w:link w:val="Titre7Car"/>
    <w:uiPriority w:val="9"/>
    <w:unhideWhenUsed/>
    <w:qFormat/>
    <w:rsid w:val="004A5574"/>
    <w:pPr>
      <w:keepNext/>
      <w:keepLines/>
      <w:spacing w:before="40"/>
      <w:outlineLvl w:val="6"/>
    </w:pPr>
    <w:rPr>
      <w:rFonts w:asciiTheme="majorHAnsi" w:eastAsiaTheme="majorEastAsia" w:hAnsiTheme="majorHAnsi" w:cstheme="majorBidi"/>
      <w:iCs/>
      <w:color w:val="EDA558" w:themeColor="accent2"/>
    </w:rPr>
  </w:style>
  <w:style w:type="paragraph" w:styleId="Titre8">
    <w:name w:val="heading 8"/>
    <w:basedOn w:val="Normal"/>
    <w:next w:val="Normal"/>
    <w:link w:val="Titre8Car"/>
    <w:uiPriority w:val="9"/>
    <w:unhideWhenUsed/>
    <w:qFormat/>
    <w:rsid w:val="007572C4"/>
    <w:pPr>
      <w:keepNext/>
      <w:keepLines/>
      <w:spacing w:before="40"/>
      <w:outlineLvl w:val="7"/>
    </w:pPr>
    <w:rPr>
      <w:rFonts w:asciiTheme="majorHAnsi" w:eastAsiaTheme="majorEastAsia" w:hAnsiTheme="majorHAnsi" w:cstheme="majorBidi"/>
      <w:color w:val="FFFFFF" w:themeColor="text1" w:themeTint="D8"/>
      <w:sz w:val="21"/>
      <w:szCs w:val="21"/>
    </w:rPr>
  </w:style>
  <w:style w:type="paragraph" w:styleId="Titre9">
    <w:name w:val="heading 9"/>
    <w:basedOn w:val="Normal"/>
    <w:next w:val="Normal"/>
    <w:link w:val="Titre9Car"/>
    <w:uiPriority w:val="9"/>
    <w:unhideWhenUsed/>
    <w:qFormat/>
    <w:rsid w:val="007572C4"/>
    <w:pPr>
      <w:keepNext/>
      <w:keepLines/>
      <w:spacing w:before="40"/>
      <w:outlineLvl w:val="8"/>
    </w:pPr>
    <w:rPr>
      <w:rFonts w:asciiTheme="majorHAnsi" w:eastAsiaTheme="majorEastAsia" w:hAnsiTheme="majorHAnsi" w:cstheme="majorBidi"/>
      <w:i/>
      <w:iCs/>
      <w:color w:val="FFFFFF"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rtLink1">
    <w:name w:val="SmartLink1"/>
    <w:basedOn w:val="Policepardfaut"/>
    <w:uiPriority w:val="99"/>
    <w:qFormat/>
    <w:rsid w:val="007A5C52"/>
    <w:rPr>
      <w:rFonts w:ascii="DM Sans 14pt" w:hAnsi="DM Sans 14pt"/>
      <w:b w:val="0"/>
      <w:i w:val="0"/>
      <w:color w:val="03045E"/>
      <w:sz w:val="22"/>
      <w:u w:val="single"/>
      <w:shd w:val="clear" w:color="auto" w:fill="F3F2F1"/>
    </w:rPr>
  </w:style>
  <w:style w:type="paragraph" w:styleId="Citation">
    <w:name w:val="Quote"/>
    <w:basedOn w:val="Normal"/>
    <w:next w:val="Normal"/>
    <w:link w:val="CitationCar"/>
    <w:uiPriority w:val="29"/>
    <w:qFormat/>
    <w:rsid w:val="00D636C3"/>
    <w:pPr>
      <w:spacing w:before="200" w:after="160"/>
      <w:ind w:left="864" w:right="864"/>
      <w:jc w:val="center"/>
    </w:pPr>
    <w:rPr>
      <w:i/>
      <w:iCs/>
      <w:color w:val="03045E"/>
    </w:rPr>
  </w:style>
  <w:style w:type="paragraph" w:styleId="Pieddepage">
    <w:name w:val="footer"/>
    <w:basedOn w:val="Normal"/>
    <w:link w:val="PieddepageCar"/>
    <w:autoRedefine/>
    <w:uiPriority w:val="99"/>
    <w:unhideWhenUsed/>
    <w:qFormat/>
    <w:rsid w:val="0015338D"/>
    <w:pPr>
      <w:tabs>
        <w:tab w:val="center" w:pos="4536"/>
        <w:tab w:val="right" w:pos="9072"/>
      </w:tabs>
    </w:pPr>
    <w:rPr>
      <w:color w:val="FFFFFF" w:themeColor="background1"/>
    </w:rPr>
  </w:style>
  <w:style w:type="character" w:customStyle="1" w:styleId="PieddepageCar">
    <w:name w:val="Pied de page Car"/>
    <w:basedOn w:val="Policepardfaut"/>
    <w:link w:val="Pieddepage"/>
    <w:uiPriority w:val="99"/>
    <w:rsid w:val="0015338D"/>
    <w:rPr>
      <w:rFonts w:ascii="DM Sans 14pt" w:hAnsi="DM Sans 14pt"/>
      <w:color w:val="FFFFFF" w:themeColor="background1"/>
      <w:sz w:val="22"/>
    </w:rPr>
  </w:style>
  <w:style w:type="character" w:customStyle="1" w:styleId="Titre4Car">
    <w:name w:val="Titre 4 Car"/>
    <w:basedOn w:val="Policepardfaut"/>
    <w:link w:val="Titre4"/>
    <w:uiPriority w:val="9"/>
    <w:rsid w:val="004A5574"/>
    <w:rPr>
      <w:rFonts w:eastAsiaTheme="majorEastAsia" w:cstheme="majorBidi"/>
      <w:b/>
      <w:iCs/>
      <w:color w:val="2AB8B3"/>
      <w:sz w:val="22"/>
    </w:rPr>
  </w:style>
  <w:style w:type="character" w:customStyle="1" w:styleId="Titre2Car">
    <w:name w:val="Titre 2 Car"/>
    <w:basedOn w:val="Policepardfaut"/>
    <w:link w:val="Titre2"/>
    <w:uiPriority w:val="9"/>
    <w:rsid w:val="004A5574"/>
    <w:rPr>
      <w:rFonts w:ascii="DM Sans 14pt" w:eastAsiaTheme="majorEastAsia" w:hAnsi="DM Sans 14pt" w:cstheme="majorBidi"/>
      <w:b/>
      <w:color w:val="03045E"/>
      <w:sz w:val="28"/>
      <w:szCs w:val="26"/>
    </w:rPr>
  </w:style>
  <w:style w:type="character" w:customStyle="1" w:styleId="Titre3Car">
    <w:name w:val="Titre 3 Car"/>
    <w:basedOn w:val="Policepardfaut"/>
    <w:link w:val="Titre3"/>
    <w:uiPriority w:val="9"/>
    <w:rsid w:val="004A5574"/>
    <w:rPr>
      <w:rFonts w:ascii="DM Sans 14pt" w:eastAsiaTheme="majorEastAsia" w:hAnsi="DM Sans 14pt" w:cstheme="majorBidi"/>
      <w:b/>
      <w:color w:val="060835"/>
    </w:rPr>
  </w:style>
  <w:style w:type="character" w:customStyle="1" w:styleId="Titre1Car">
    <w:name w:val="Titre 1 Car"/>
    <w:basedOn w:val="Policepardfaut"/>
    <w:link w:val="Titre1"/>
    <w:uiPriority w:val="9"/>
    <w:rsid w:val="004A5574"/>
    <w:rPr>
      <w:rFonts w:ascii="DM Sans 14pt" w:eastAsiaTheme="majorEastAsia" w:hAnsi="DM Sans 14pt" w:cstheme="majorBidi"/>
      <w:b/>
      <w:color w:val="03045E"/>
      <w:sz w:val="32"/>
      <w:szCs w:val="32"/>
    </w:rPr>
  </w:style>
  <w:style w:type="paragraph" w:styleId="Titre">
    <w:name w:val="Title"/>
    <w:basedOn w:val="Normal"/>
    <w:next w:val="Normal"/>
    <w:link w:val="TitreCar"/>
    <w:qFormat/>
    <w:rsid w:val="004A459F"/>
    <w:pPr>
      <w:contextualSpacing/>
      <w:jc w:val="center"/>
    </w:pPr>
    <w:rPr>
      <w:rFonts w:eastAsiaTheme="majorEastAsia" w:cstheme="majorBidi"/>
      <w:b/>
      <w:color w:val="03045E"/>
      <w:spacing w:val="-10"/>
      <w:kern w:val="28"/>
      <w:sz w:val="56"/>
      <w:szCs w:val="56"/>
    </w:rPr>
  </w:style>
  <w:style w:type="character" w:customStyle="1" w:styleId="TitreCar">
    <w:name w:val="Titre Car"/>
    <w:basedOn w:val="Policepardfaut"/>
    <w:link w:val="Titre"/>
    <w:uiPriority w:val="10"/>
    <w:rsid w:val="004A459F"/>
    <w:rPr>
      <w:rFonts w:ascii="DM Sans 14pt" w:eastAsiaTheme="majorEastAsia" w:hAnsi="DM Sans 14pt" w:cstheme="majorBidi"/>
      <w:b/>
      <w:color w:val="03045E"/>
      <w:spacing w:val="-10"/>
      <w:kern w:val="28"/>
      <w:sz w:val="56"/>
      <w:szCs w:val="56"/>
    </w:rPr>
  </w:style>
  <w:style w:type="paragraph" w:styleId="TM1">
    <w:name w:val="toc 1"/>
    <w:basedOn w:val="Normal"/>
    <w:next w:val="Normal"/>
    <w:autoRedefine/>
    <w:uiPriority w:val="39"/>
    <w:unhideWhenUsed/>
    <w:qFormat/>
    <w:rsid w:val="00836B8D"/>
    <w:pPr>
      <w:spacing w:before="120"/>
    </w:pPr>
    <w:rPr>
      <w:b/>
      <w:bCs/>
      <w:sz w:val="24"/>
    </w:rPr>
  </w:style>
  <w:style w:type="paragraph" w:styleId="TM2">
    <w:name w:val="toc 2"/>
    <w:basedOn w:val="Normal"/>
    <w:next w:val="Normal"/>
    <w:autoRedefine/>
    <w:uiPriority w:val="39"/>
    <w:unhideWhenUsed/>
    <w:qFormat/>
    <w:rsid w:val="001F4D96"/>
    <w:pPr>
      <w:ind w:left="240"/>
    </w:pPr>
    <w:rPr>
      <w:rFonts w:ascii="DM Sans 14pt SemiBold" w:hAnsi="DM Sans 14pt SemiBold"/>
      <w:b/>
      <w:bCs/>
    </w:rPr>
  </w:style>
  <w:style w:type="paragraph" w:styleId="TM3">
    <w:name w:val="toc 3"/>
    <w:basedOn w:val="Normal"/>
    <w:next w:val="Normal"/>
    <w:autoRedefine/>
    <w:uiPriority w:val="39"/>
    <w:unhideWhenUsed/>
    <w:qFormat/>
    <w:rsid w:val="001F4D96"/>
    <w:pPr>
      <w:ind w:left="480"/>
    </w:pPr>
  </w:style>
  <w:style w:type="paragraph" w:styleId="TM4">
    <w:name w:val="toc 4"/>
    <w:basedOn w:val="Normal"/>
    <w:next w:val="Normal"/>
    <w:autoRedefine/>
    <w:uiPriority w:val="39"/>
    <w:unhideWhenUsed/>
    <w:qFormat/>
    <w:rsid w:val="001F4D96"/>
    <w:pPr>
      <w:ind w:left="720"/>
    </w:pPr>
    <w:rPr>
      <w:rFonts w:ascii="DM Sans 14pt Light" w:hAnsi="DM Sans 14pt Light"/>
      <w:sz w:val="20"/>
      <w:szCs w:val="20"/>
    </w:rPr>
  </w:style>
  <w:style w:type="paragraph" w:styleId="En-ttedetabledesmatires">
    <w:name w:val="TOC Heading"/>
    <w:basedOn w:val="Titre1"/>
    <w:next w:val="Normal"/>
    <w:uiPriority w:val="39"/>
    <w:unhideWhenUsed/>
    <w:qFormat/>
    <w:rsid w:val="001F4D96"/>
    <w:pPr>
      <w:numPr>
        <w:numId w:val="0"/>
      </w:numPr>
      <w:spacing w:before="480"/>
      <w:outlineLvl w:val="9"/>
    </w:pPr>
    <w:rPr>
      <w:bCs/>
      <w:sz w:val="28"/>
      <w:szCs w:val="28"/>
      <w:lang w:eastAsia="fr-FR"/>
    </w:rPr>
  </w:style>
  <w:style w:type="character" w:styleId="Lienhypertexte">
    <w:name w:val="Hyperlink"/>
    <w:basedOn w:val="Policepardfaut"/>
    <w:uiPriority w:val="99"/>
    <w:unhideWhenUsed/>
    <w:qFormat/>
    <w:rsid w:val="001F4D96"/>
    <w:rPr>
      <w:rFonts w:ascii="DM Sans 14pt" w:hAnsi="DM Sans 14pt"/>
      <w:b w:val="0"/>
      <w:i w:val="0"/>
      <w:color w:val="03045E"/>
      <w:sz w:val="22"/>
      <w:u w:val="single"/>
    </w:rPr>
  </w:style>
  <w:style w:type="paragraph" w:styleId="TM5">
    <w:name w:val="toc 5"/>
    <w:basedOn w:val="Normal"/>
    <w:next w:val="Normal"/>
    <w:autoRedefine/>
    <w:uiPriority w:val="39"/>
    <w:semiHidden/>
    <w:unhideWhenUsed/>
    <w:rsid w:val="00F508DA"/>
    <w:pPr>
      <w:ind w:left="960"/>
    </w:pPr>
    <w:rPr>
      <w:sz w:val="20"/>
      <w:szCs w:val="20"/>
    </w:rPr>
  </w:style>
  <w:style w:type="paragraph" w:styleId="TM6">
    <w:name w:val="toc 6"/>
    <w:basedOn w:val="Normal"/>
    <w:next w:val="Normal"/>
    <w:autoRedefine/>
    <w:uiPriority w:val="39"/>
    <w:semiHidden/>
    <w:unhideWhenUsed/>
    <w:rsid w:val="00F508DA"/>
    <w:pPr>
      <w:ind w:left="1200"/>
    </w:pPr>
    <w:rPr>
      <w:sz w:val="20"/>
      <w:szCs w:val="20"/>
    </w:rPr>
  </w:style>
  <w:style w:type="paragraph" w:styleId="TM7">
    <w:name w:val="toc 7"/>
    <w:basedOn w:val="Normal"/>
    <w:next w:val="Normal"/>
    <w:autoRedefine/>
    <w:uiPriority w:val="39"/>
    <w:semiHidden/>
    <w:unhideWhenUsed/>
    <w:rsid w:val="00F508DA"/>
    <w:pPr>
      <w:ind w:left="1440"/>
    </w:pPr>
    <w:rPr>
      <w:sz w:val="20"/>
      <w:szCs w:val="20"/>
    </w:rPr>
  </w:style>
  <w:style w:type="paragraph" w:styleId="TM8">
    <w:name w:val="toc 8"/>
    <w:basedOn w:val="Normal"/>
    <w:next w:val="Normal"/>
    <w:autoRedefine/>
    <w:uiPriority w:val="39"/>
    <w:semiHidden/>
    <w:unhideWhenUsed/>
    <w:rsid w:val="00F508DA"/>
    <w:pPr>
      <w:ind w:left="1680"/>
    </w:pPr>
    <w:rPr>
      <w:sz w:val="20"/>
      <w:szCs w:val="20"/>
    </w:rPr>
  </w:style>
  <w:style w:type="paragraph" w:styleId="TM9">
    <w:name w:val="toc 9"/>
    <w:basedOn w:val="Normal"/>
    <w:next w:val="Normal"/>
    <w:autoRedefine/>
    <w:uiPriority w:val="39"/>
    <w:semiHidden/>
    <w:unhideWhenUsed/>
    <w:rsid w:val="00F508DA"/>
    <w:pPr>
      <w:ind w:left="1920"/>
    </w:pPr>
    <w:rPr>
      <w:sz w:val="20"/>
      <w:szCs w:val="20"/>
    </w:rPr>
  </w:style>
  <w:style w:type="character" w:customStyle="1" w:styleId="CitationCar">
    <w:name w:val="Citation Car"/>
    <w:basedOn w:val="Policepardfaut"/>
    <w:link w:val="Citation"/>
    <w:uiPriority w:val="29"/>
    <w:rsid w:val="00D636C3"/>
    <w:rPr>
      <w:rFonts w:ascii="DM Sans 14pt" w:hAnsi="DM Sans 14pt"/>
      <w:i/>
      <w:iCs/>
      <w:color w:val="03045E"/>
      <w:sz w:val="22"/>
    </w:rPr>
  </w:style>
  <w:style w:type="character" w:customStyle="1" w:styleId="Titre5Car">
    <w:name w:val="Titre 5 Car"/>
    <w:basedOn w:val="Policepardfaut"/>
    <w:link w:val="Titre5"/>
    <w:uiPriority w:val="9"/>
    <w:rsid w:val="007572C4"/>
    <w:rPr>
      <w:rFonts w:ascii="DM Sans 14pt" w:eastAsiaTheme="majorEastAsia" w:hAnsi="DM Sans 14pt" w:cstheme="majorBidi"/>
      <w:b/>
      <w:color w:val="060835"/>
      <w:sz w:val="22"/>
    </w:rPr>
  </w:style>
  <w:style w:type="paragraph" w:styleId="Sous-titre">
    <w:name w:val="Subtitle"/>
    <w:basedOn w:val="Normal"/>
    <w:next w:val="Normal"/>
    <w:link w:val="Sous-titreCar"/>
    <w:uiPriority w:val="11"/>
    <w:qFormat/>
    <w:rsid w:val="004A459F"/>
    <w:pPr>
      <w:numPr>
        <w:ilvl w:val="1"/>
      </w:numPr>
      <w:spacing w:after="160"/>
      <w:jc w:val="center"/>
    </w:pPr>
    <w:rPr>
      <w:rFonts w:ascii="DM Sans 14pt SemiBold" w:eastAsiaTheme="minorEastAsia" w:hAnsi="DM Sans 14pt SemiBold"/>
      <w:b/>
      <w:spacing w:val="15"/>
    </w:rPr>
  </w:style>
  <w:style w:type="character" w:customStyle="1" w:styleId="Sous-titreCar">
    <w:name w:val="Sous-titre Car"/>
    <w:basedOn w:val="Policepardfaut"/>
    <w:link w:val="Sous-titre"/>
    <w:uiPriority w:val="11"/>
    <w:rsid w:val="004A459F"/>
    <w:rPr>
      <w:rFonts w:ascii="DM Sans 14pt SemiBold" w:eastAsiaTheme="minorEastAsia" w:hAnsi="DM Sans 14pt SemiBold"/>
      <w:b/>
      <w:color w:val="060835"/>
      <w:spacing w:val="15"/>
      <w:sz w:val="22"/>
      <w:szCs w:val="22"/>
    </w:rPr>
  </w:style>
  <w:style w:type="character" w:styleId="Accentuationlgre">
    <w:name w:val="Subtle Emphasis"/>
    <w:basedOn w:val="Policepardfaut"/>
    <w:uiPriority w:val="19"/>
    <w:rsid w:val="004A459F"/>
    <w:rPr>
      <w:rFonts w:ascii="DM Sans 14pt Light" w:hAnsi="DM Sans 14pt Light"/>
      <w:b w:val="0"/>
      <w:i/>
      <w:iCs/>
      <w:color w:val="060835"/>
      <w:sz w:val="22"/>
    </w:rPr>
  </w:style>
  <w:style w:type="character" w:styleId="Accentuation">
    <w:name w:val="Emphasis"/>
    <w:basedOn w:val="Policepardfaut"/>
    <w:uiPriority w:val="20"/>
    <w:rsid w:val="004A459F"/>
    <w:rPr>
      <w:rFonts w:ascii="DM Sans 14pt" w:hAnsi="DM Sans 14pt"/>
      <w:b w:val="0"/>
      <w:i/>
      <w:iCs/>
      <w:color w:val="060835"/>
      <w:sz w:val="22"/>
    </w:rPr>
  </w:style>
  <w:style w:type="character" w:styleId="Accentuationintense">
    <w:name w:val="Intense Emphasis"/>
    <w:basedOn w:val="Policepardfaut"/>
    <w:uiPriority w:val="21"/>
    <w:rsid w:val="004A459F"/>
    <w:rPr>
      <w:rFonts w:ascii="DM Sans 14pt Medium" w:hAnsi="DM Sans 14pt Medium"/>
      <w:b w:val="0"/>
      <w:i/>
      <w:iCs/>
      <w:color w:val="03045E"/>
      <w:sz w:val="22"/>
    </w:rPr>
  </w:style>
  <w:style w:type="character" w:styleId="lev">
    <w:name w:val="Strong"/>
    <w:basedOn w:val="Policepardfaut"/>
    <w:uiPriority w:val="22"/>
    <w:rsid w:val="004A459F"/>
    <w:rPr>
      <w:rFonts w:ascii="DM Sans 14pt SemiBold" w:hAnsi="DM Sans 14pt SemiBold"/>
      <w:b/>
      <w:bCs/>
      <w:i w:val="0"/>
      <w:color w:val="060835"/>
      <w:sz w:val="22"/>
    </w:rPr>
  </w:style>
  <w:style w:type="paragraph" w:styleId="Citationintense">
    <w:name w:val="Intense Quote"/>
    <w:basedOn w:val="Normal"/>
    <w:next w:val="Normal"/>
    <w:link w:val="CitationintenseCar"/>
    <w:uiPriority w:val="30"/>
    <w:qFormat/>
    <w:rsid w:val="00D636C3"/>
    <w:pPr>
      <w:pBdr>
        <w:top w:val="single" w:sz="4" w:space="10" w:color="2AB8B3"/>
        <w:bottom w:val="single" w:sz="4" w:space="10" w:color="2AB8B3"/>
      </w:pBdr>
      <w:spacing w:before="360" w:after="360"/>
      <w:ind w:left="864" w:right="864"/>
      <w:jc w:val="center"/>
    </w:pPr>
    <w:rPr>
      <w:rFonts w:ascii="DM Sans 14pt SemiBold" w:hAnsi="DM Sans 14pt SemiBold"/>
      <w:b/>
      <w:i/>
      <w:iCs/>
      <w:color w:val="03045E"/>
      <w:sz w:val="24"/>
    </w:rPr>
  </w:style>
  <w:style w:type="character" w:customStyle="1" w:styleId="CitationintenseCar">
    <w:name w:val="Citation intense Car"/>
    <w:basedOn w:val="Policepardfaut"/>
    <w:link w:val="Citationintense"/>
    <w:uiPriority w:val="30"/>
    <w:rsid w:val="00D636C3"/>
    <w:rPr>
      <w:rFonts w:ascii="DM Sans 14pt SemiBold" w:hAnsi="DM Sans 14pt SemiBold"/>
      <w:b/>
      <w:i/>
      <w:iCs/>
      <w:color w:val="03045E"/>
    </w:rPr>
  </w:style>
  <w:style w:type="paragraph" w:styleId="Sansinterligne">
    <w:name w:val="No Spacing"/>
    <w:aliases w:val="Puces"/>
    <w:uiPriority w:val="1"/>
    <w:qFormat/>
    <w:rsid w:val="004A5574"/>
    <w:pPr>
      <w:numPr>
        <w:numId w:val="6"/>
      </w:numPr>
    </w:pPr>
    <w:rPr>
      <w:rFonts w:ascii="DM Sans 14pt" w:hAnsi="DM Sans 14pt"/>
      <w:color w:val="060835"/>
      <w:sz w:val="22"/>
    </w:rPr>
  </w:style>
  <w:style w:type="numbering" w:customStyle="1" w:styleId="Listeactuelle1">
    <w:name w:val="Liste actuelle1"/>
    <w:uiPriority w:val="99"/>
    <w:rsid w:val="00BB4566"/>
    <w:pPr>
      <w:numPr>
        <w:numId w:val="7"/>
      </w:numPr>
    </w:pPr>
  </w:style>
  <w:style w:type="paragraph" w:styleId="Paragraphedeliste">
    <w:name w:val="List Paragraph"/>
    <w:basedOn w:val="Normal"/>
    <w:uiPriority w:val="34"/>
    <w:qFormat/>
    <w:rsid w:val="00BB4566"/>
    <w:pPr>
      <w:ind w:left="720"/>
      <w:contextualSpacing/>
    </w:pPr>
  </w:style>
  <w:style w:type="character" w:styleId="Mot-dise">
    <w:name w:val="Hashtag"/>
    <w:basedOn w:val="Policepardfaut"/>
    <w:uiPriority w:val="99"/>
    <w:rsid w:val="001F4D96"/>
    <w:rPr>
      <w:color w:val="FFFFFF" w:themeColor="background1"/>
      <w:bdr w:val="none" w:sz="0" w:space="0" w:color="auto"/>
      <w:shd w:val="clear" w:color="auto" w:fill="03045E"/>
    </w:rPr>
  </w:style>
  <w:style w:type="character" w:styleId="Rfrencelgre">
    <w:name w:val="Subtle Reference"/>
    <w:basedOn w:val="Policepardfaut"/>
    <w:uiPriority w:val="31"/>
    <w:rsid w:val="001F4D96"/>
    <w:rPr>
      <w:rFonts w:ascii="DM Sans 14pt Light" w:hAnsi="DM Sans 14pt Light"/>
      <w:b w:val="0"/>
      <w:i w:val="0"/>
      <w:smallCaps/>
      <w:color w:val="060835"/>
      <w:sz w:val="20"/>
    </w:rPr>
  </w:style>
  <w:style w:type="character" w:styleId="Rfrenceintense">
    <w:name w:val="Intense Reference"/>
    <w:basedOn w:val="Policepardfaut"/>
    <w:uiPriority w:val="32"/>
    <w:rsid w:val="001F4D96"/>
    <w:rPr>
      <w:rFonts w:ascii="DM Sans 14pt Medium" w:hAnsi="DM Sans 14pt Medium"/>
      <w:b w:val="0"/>
      <w:bCs/>
      <w:i w:val="0"/>
      <w:smallCaps/>
      <w:color w:val="060835"/>
      <w:spacing w:val="5"/>
      <w:sz w:val="20"/>
    </w:rPr>
  </w:style>
  <w:style w:type="character" w:styleId="Titredulivre">
    <w:name w:val="Book Title"/>
    <w:basedOn w:val="Policepardfaut"/>
    <w:uiPriority w:val="33"/>
    <w:rsid w:val="001F4D96"/>
    <w:rPr>
      <w:rFonts w:ascii="DM Sans 14pt Medium" w:hAnsi="DM Sans 14pt Medium"/>
      <w:b w:val="0"/>
      <w:bCs/>
      <w:i/>
      <w:iCs/>
      <w:spacing w:val="5"/>
      <w:sz w:val="22"/>
    </w:rPr>
  </w:style>
  <w:style w:type="character" w:customStyle="1" w:styleId="Titre6Car">
    <w:name w:val="Titre 6 Car"/>
    <w:basedOn w:val="Policepardfaut"/>
    <w:link w:val="Titre6"/>
    <w:uiPriority w:val="9"/>
    <w:rsid w:val="004A5574"/>
    <w:rPr>
      <w:rFonts w:asciiTheme="majorHAnsi" w:eastAsiaTheme="majorEastAsia" w:hAnsiTheme="majorHAnsi" w:cstheme="majorBidi"/>
      <w:color w:val="C13A51" w:themeColor="accent1"/>
      <w:sz w:val="22"/>
    </w:rPr>
  </w:style>
  <w:style w:type="character" w:customStyle="1" w:styleId="Titre7Car">
    <w:name w:val="Titre 7 Car"/>
    <w:basedOn w:val="Policepardfaut"/>
    <w:link w:val="Titre7"/>
    <w:uiPriority w:val="9"/>
    <w:rsid w:val="004A5574"/>
    <w:rPr>
      <w:rFonts w:asciiTheme="majorHAnsi" w:eastAsiaTheme="majorEastAsia" w:hAnsiTheme="majorHAnsi" w:cstheme="majorBidi"/>
      <w:iCs/>
      <w:color w:val="EDA558" w:themeColor="accent2"/>
      <w:sz w:val="22"/>
    </w:rPr>
  </w:style>
  <w:style w:type="paragraph" w:styleId="En-tte">
    <w:name w:val="header"/>
    <w:basedOn w:val="Normal"/>
    <w:link w:val="En-tteCar"/>
    <w:uiPriority w:val="99"/>
    <w:unhideWhenUsed/>
    <w:rsid w:val="004A5574"/>
    <w:pPr>
      <w:tabs>
        <w:tab w:val="center" w:pos="4536"/>
        <w:tab w:val="right" w:pos="9072"/>
      </w:tabs>
    </w:pPr>
  </w:style>
  <w:style w:type="character" w:customStyle="1" w:styleId="En-tteCar">
    <w:name w:val="En-tête Car"/>
    <w:basedOn w:val="Policepardfaut"/>
    <w:link w:val="En-tte"/>
    <w:uiPriority w:val="99"/>
    <w:rsid w:val="004A5574"/>
    <w:rPr>
      <w:color w:val="060835"/>
      <w:sz w:val="22"/>
    </w:rPr>
  </w:style>
  <w:style w:type="character" w:styleId="Textedelespacerserv">
    <w:name w:val="Placeholder Text"/>
    <w:basedOn w:val="Policepardfaut"/>
    <w:uiPriority w:val="99"/>
    <w:semiHidden/>
    <w:rsid w:val="004D48ED"/>
    <w:rPr>
      <w:color w:val="808080"/>
    </w:rPr>
  </w:style>
  <w:style w:type="table" w:styleId="Grilledutableau">
    <w:name w:val="Table Grid"/>
    <w:basedOn w:val="TableauNormal"/>
    <w:uiPriority w:val="39"/>
    <w:rsid w:val="004D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basedOn w:val="Policepardfaut"/>
    <w:link w:val="Titre8"/>
    <w:uiPriority w:val="9"/>
    <w:rsid w:val="007572C4"/>
    <w:rPr>
      <w:rFonts w:asciiTheme="majorHAnsi" w:eastAsiaTheme="majorEastAsia" w:hAnsiTheme="majorHAnsi" w:cstheme="majorBidi"/>
      <w:color w:val="FFFFFF" w:themeColor="text1" w:themeTint="D8"/>
      <w:sz w:val="21"/>
      <w:szCs w:val="21"/>
    </w:rPr>
  </w:style>
  <w:style w:type="character" w:customStyle="1" w:styleId="Titre9Car">
    <w:name w:val="Titre 9 Car"/>
    <w:basedOn w:val="Policepardfaut"/>
    <w:link w:val="Titre9"/>
    <w:uiPriority w:val="9"/>
    <w:rsid w:val="007572C4"/>
    <w:rPr>
      <w:rFonts w:asciiTheme="majorHAnsi" w:eastAsiaTheme="majorEastAsia" w:hAnsiTheme="majorHAnsi" w:cstheme="majorBidi"/>
      <w:i/>
      <w:iCs/>
      <w:color w:val="FFFFFF" w:themeColor="text1" w:themeTint="D8"/>
      <w:sz w:val="21"/>
      <w:szCs w:val="21"/>
    </w:rPr>
  </w:style>
  <w:style w:type="paragraph" w:customStyle="1" w:styleId="Pardeliste1">
    <w:name w:val="Par. de liste1"/>
    <w:basedOn w:val="Normal"/>
    <w:rsid w:val="00EF1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09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nil.fr/fr/prioriser-les-actions-men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EA 2025">
  <a:themeElements>
    <a:clrScheme name="Nouvelle charte ESEA 2025">
      <a:dk1>
        <a:srgbClr val="FFFFFF"/>
      </a:dk1>
      <a:lt1>
        <a:sysClr val="window" lastClr="FFFFFF"/>
      </a:lt1>
      <a:dk2>
        <a:srgbClr val="2AB8B3"/>
      </a:dk2>
      <a:lt2>
        <a:srgbClr val="03045E"/>
      </a:lt2>
      <a:accent1>
        <a:srgbClr val="C13A51"/>
      </a:accent1>
      <a:accent2>
        <a:srgbClr val="EDA558"/>
      </a:accent2>
      <a:accent3>
        <a:srgbClr val="03045E"/>
      </a:accent3>
      <a:accent4>
        <a:srgbClr val="2AB8B3"/>
      </a:accent4>
      <a:accent5>
        <a:srgbClr val="F2F2F2"/>
      </a:accent5>
      <a:accent6>
        <a:srgbClr val="FFFFFF"/>
      </a:accent6>
      <a:hlink>
        <a:srgbClr val="2AB8B3"/>
      </a:hlink>
      <a:folHlink>
        <a:srgbClr val="C13A51"/>
      </a:folHlink>
    </a:clrScheme>
    <a:fontScheme name="Nouvelle charte ESEA 2025">
      <a:majorFont>
        <a:latin typeface="DM Sans SemiBold"/>
        <a:ea typeface="Arial"/>
        <a:cs typeface="Arial"/>
      </a:majorFont>
      <a:minorFont>
        <a:latin typeface="DM Sans 18pt"/>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EA 2025" id="{51CA7CDE-9C23-4D1C-867E-16D4CC61B3FB}" vid="{345D68A4-8A70-4956-BDAD-671CE4CB6B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2A8A6D-FD23-4B3A-AFF6-F3412BDE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1368</Words>
  <Characters>7525</Characters>
  <Application>Microsoft Office Word</Application>
  <DocSecurity>0</DocSecurity>
  <Lines>62</Lines>
  <Paragraphs>17</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Titre 1</vt:lpstr>
      <vt:lpstr>    Titre 2</vt:lpstr>
      <vt:lpstr>        Titre 3</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registre MSS</dc:title>
  <dc:subject/>
  <dc:creator>Utilisateur de Microsoft Office</dc:creator>
  <cp:keywords/>
  <dc:description/>
  <cp:lastModifiedBy>365 Pro Plus</cp:lastModifiedBy>
  <cp:revision>47</cp:revision>
  <cp:lastPrinted>2018-01-08T08:52:00Z</cp:lastPrinted>
  <dcterms:created xsi:type="dcterms:W3CDTF">2018-01-08T08:49:00Z</dcterms:created>
  <dcterms:modified xsi:type="dcterms:W3CDTF">2025-07-18T09:19:00Z</dcterms:modified>
</cp:coreProperties>
</file>